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14BAF" w14:textId="77777777" w:rsidR="00F1112E" w:rsidRPr="00AC76BA" w:rsidRDefault="008661D4" w:rsidP="00CE7F48">
      <w:pPr>
        <w:suppressAutoHyphens/>
        <w:spacing w:line="276" w:lineRule="auto"/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33760C48" wp14:editId="52C1FDF9">
            <wp:simplePos x="0" y="0"/>
            <wp:positionH relativeFrom="column">
              <wp:posOffset>2717165</wp:posOffset>
            </wp:positionH>
            <wp:positionV relativeFrom="paragraph">
              <wp:posOffset>63500</wp:posOffset>
            </wp:positionV>
            <wp:extent cx="588645" cy="686435"/>
            <wp:effectExtent l="0" t="0" r="0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459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</w:p>
    <w:p w14:paraId="59D14D04" w14:textId="77777777" w:rsidR="00F1112E" w:rsidRPr="00AC76BA" w:rsidRDefault="00F1112E" w:rsidP="00CE7F48">
      <w:pPr>
        <w:suppressAutoHyphens/>
        <w:spacing w:line="276" w:lineRule="auto"/>
        <w:rPr>
          <w:sz w:val="26"/>
          <w:szCs w:val="26"/>
        </w:rPr>
      </w:pPr>
    </w:p>
    <w:p w14:paraId="4D84877E" w14:textId="77777777" w:rsidR="00AD775A" w:rsidRPr="00AC76BA" w:rsidRDefault="00AD775A" w:rsidP="00CE7F48">
      <w:pPr>
        <w:suppressAutoHyphens/>
        <w:spacing w:line="276" w:lineRule="auto"/>
        <w:rPr>
          <w:sz w:val="26"/>
          <w:szCs w:val="26"/>
        </w:rPr>
      </w:pPr>
    </w:p>
    <w:p w14:paraId="704EBBF8" w14:textId="77777777" w:rsidR="007B128B" w:rsidRDefault="007B128B" w:rsidP="00CE7F48">
      <w:pPr>
        <w:pStyle w:val="4"/>
        <w:suppressAutoHyphens/>
        <w:spacing w:before="0" w:after="0" w:line="276" w:lineRule="auto"/>
        <w:jc w:val="center"/>
        <w:rPr>
          <w:spacing w:val="40"/>
        </w:rPr>
      </w:pPr>
    </w:p>
    <w:p w14:paraId="4BEC3EFE" w14:textId="77777777" w:rsidR="00D95558" w:rsidRDefault="00D95558" w:rsidP="00D95558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14:paraId="41397475" w14:textId="77777777" w:rsidR="00D95558" w:rsidRDefault="00D95558" w:rsidP="00D95558">
      <w:pPr>
        <w:pStyle w:val="4"/>
        <w:suppressAutoHyphens/>
        <w:spacing w:before="0" w:after="0" w:line="276" w:lineRule="auto"/>
        <w:jc w:val="center"/>
        <w:rPr>
          <w:spacing w:val="40"/>
        </w:rPr>
      </w:pPr>
      <w:r>
        <w:rPr>
          <w:spacing w:val="40"/>
        </w:rPr>
        <w:t>РОССОШАНСКОГО МУНИЦИПАЛЬНОГО РАЙОНА</w:t>
      </w:r>
    </w:p>
    <w:p w14:paraId="543592B5" w14:textId="77777777" w:rsidR="00D95558" w:rsidRDefault="00D95558" w:rsidP="00D95558">
      <w:pPr>
        <w:pStyle w:val="4"/>
        <w:suppressAutoHyphens/>
        <w:spacing w:before="0" w:after="0" w:line="276" w:lineRule="auto"/>
        <w:jc w:val="center"/>
      </w:pPr>
      <w:r>
        <w:rPr>
          <w:spacing w:val="40"/>
        </w:rPr>
        <w:t>ВОРОНЕЖСКОЙ ОБЛАСТИ</w:t>
      </w:r>
    </w:p>
    <w:p w14:paraId="2649FA4E" w14:textId="77777777" w:rsidR="00D95558" w:rsidRDefault="00D95558" w:rsidP="00D95558">
      <w:pPr>
        <w:pStyle w:val="a8"/>
        <w:suppressAutoHyphens/>
        <w:spacing w:before="120" w:line="276" w:lineRule="auto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14:paraId="2F76297A" w14:textId="2C36DEEC" w:rsidR="00B628DB" w:rsidRPr="00AC76BA" w:rsidRDefault="00733877" w:rsidP="00CE7F48">
      <w:pPr>
        <w:tabs>
          <w:tab w:val="left" w:pos="3686"/>
        </w:tabs>
        <w:suppressAutoHyphens/>
        <w:spacing w:line="276" w:lineRule="auto"/>
        <w:ind w:right="6237"/>
        <w:rPr>
          <w:sz w:val="26"/>
          <w:szCs w:val="26"/>
        </w:rPr>
      </w:pPr>
      <w:r>
        <w:rPr>
          <w:sz w:val="26"/>
          <w:szCs w:val="26"/>
        </w:rPr>
        <w:t>о</w:t>
      </w:r>
      <w:r w:rsidR="00B628DB" w:rsidRPr="00AC76BA">
        <w:rPr>
          <w:sz w:val="26"/>
          <w:szCs w:val="26"/>
        </w:rPr>
        <w:t>т</w:t>
      </w:r>
      <w:r w:rsidR="00604FAD" w:rsidRPr="00AC76BA">
        <w:rPr>
          <w:sz w:val="26"/>
          <w:szCs w:val="26"/>
        </w:rPr>
        <w:t xml:space="preserve"> </w:t>
      </w:r>
      <w:r w:rsidR="00651E8C">
        <w:rPr>
          <w:sz w:val="26"/>
          <w:szCs w:val="26"/>
        </w:rPr>
        <w:t xml:space="preserve"> </w:t>
      </w:r>
      <w:r w:rsidR="008D072E">
        <w:rPr>
          <w:sz w:val="26"/>
          <w:szCs w:val="26"/>
        </w:rPr>
        <w:t xml:space="preserve">                       </w:t>
      </w:r>
      <w:r w:rsidR="00402965">
        <w:rPr>
          <w:sz w:val="26"/>
          <w:szCs w:val="26"/>
        </w:rPr>
        <w:t>г.</w:t>
      </w:r>
      <w:r w:rsidR="006E19B3">
        <w:rPr>
          <w:sz w:val="26"/>
          <w:szCs w:val="26"/>
        </w:rPr>
        <w:t xml:space="preserve">   </w:t>
      </w:r>
      <w:r w:rsidR="00E537B6">
        <w:rPr>
          <w:sz w:val="26"/>
          <w:szCs w:val="26"/>
        </w:rPr>
        <w:t xml:space="preserve">  </w:t>
      </w:r>
      <w:r w:rsidR="001B5144">
        <w:rPr>
          <w:sz w:val="26"/>
          <w:szCs w:val="26"/>
        </w:rPr>
        <w:t xml:space="preserve"> </w:t>
      </w:r>
      <w:r w:rsidR="00B628DB" w:rsidRPr="00AC76BA">
        <w:rPr>
          <w:sz w:val="26"/>
          <w:szCs w:val="26"/>
        </w:rPr>
        <w:t>№</w:t>
      </w:r>
      <w:r w:rsidR="00D10A6B">
        <w:rPr>
          <w:sz w:val="26"/>
          <w:szCs w:val="26"/>
        </w:rPr>
        <w:t xml:space="preserve"> </w:t>
      </w:r>
    </w:p>
    <w:p w14:paraId="632203A3" w14:textId="3F9F6F54" w:rsidR="00B628DB" w:rsidRPr="00AC76BA" w:rsidRDefault="00894C55" w:rsidP="00CE7F48">
      <w:pPr>
        <w:suppressAutoHyphens/>
        <w:spacing w:before="120" w:line="276" w:lineRule="auto"/>
        <w:ind w:right="650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allowOverlap="1" wp14:anchorId="77390ECC" wp14:editId="0FDD80B6">
                <wp:simplePos x="0" y="0"/>
                <wp:positionH relativeFrom="column">
                  <wp:posOffset>0</wp:posOffset>
                </wp:positionH>
                <wp:positionV relativeFrom="paragraph">
                  <wp:posOffset>25399</wp:posOffset>
                </wp:positionV>
                <wp:extent cx="2400300" cy="0"/>
                <wp:effectExtent l="0" t="0" r="0" b="0"/>
                <wp:wrapNone/>
                <wp:docPr id="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E694B" id="Group 198" o:spid="_x0000_s1026" style="position:absolute;margin-left:0;margin-top:2pt;width:189pt;height:0;z-index:251658240;mso-wrap-distance-top:-3e-5mm;mso-wrap-distance-bottom:-3e-5mm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">
                <v:line id="Line 199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200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B628DB" w:rsidRPr="00AC76BA">
        <w:rPr>
          <w:sz w:val="26"/>
          <w:szCs w:val="26"/>
        </w:rPr>
        <w:t>г. Россошь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076"/>
      </w:tblGrid>
      <w:tr w:rsidR="00B628DB" w:rsidRPr="007B128B" w14:paraId="5A161BD4" w14:textId="77777777" w:rsidTr="00D95558">
        <w:trPr>
          <w:trHeight w:val="2452"/>
        </w:trPr>
        <w:tc>
          <w:tcPr>
            <w:tcW w:w="4820" w:type="dxa"/>
          </w:tcPr>
          <w:p w14:paraId="2AF267A5" w14:textId="77777777" w:rsidR="008206C9" w:rsidRDefault="00B628DB" w:rsidP="00CE7F48">
            <w:pPr>
              <w:pStyle w:val="a8"/>
              <w:tabs>
                <w:tab w:val="left" w:pos="1418"/>
              </w:tabs>
              <w:suppressAutoHyphens/>
              <w:spacing w:before="120" w:line="276" w:lineRule="auto"/>
              <w:ind w:left="113"/>
              <w:jc w:val="both"/>
              <w:rPr>
                <w:bCs/>
                <w:szCs w:val="28"/>
              </w:rPr>
            </w:pPr>
            <w:r w:rsidRPr="007B128B">
              <w:rPr>
                <w:rFonts w:ascii="Times New Roman" w:hAnsi="Times New Roman"/>
                <w:b/>
                <w:szCs w:val="28"/>
              </w:rPr>
              <w:t xml:space="preserve">О внесении изменений в постановление </w:t>
            </w:r>
            <w:r w:rsidR="00D441EF">
              <w:rPr>
                <w:rFonts w:ascii="Times New Roman" w:hAnsi="Times New Roman"/>
                <w:b/>
                <w:szCs w:val="28"/>
              </w:rPr>
              <w:t xml:space="preserve">администрации Россошанского муниципального района Воронежской области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от </w:t>
            </w:r>
            <w:r w:rsidR="00A1350B">
              <w:rPr>
                <w:rFonts w:ascii="Times New Roman" w:hAnsi="Times New Roman"/>
                <w:b/>
                <w:szCs w:val="28"/>
              </w:rPr>
              <w:t>13</w:t>
            </w:r>
            <w:r w:rsidRPr="007B128B">
              <w:rPr>
                <w:rFonts w:ascii="Times New Roman" w:hAnsi="Times New Roman"/>
                <w:b/>
                <w:szCs w:val="28"/>
              </w:rPr>
              <w:t>.1</w:t>
            </w:r>
            <w:r w:rsidR="00A1350B">
              <w:rPr>
                <w:rFonts w:ascii="Times New Roman" w:hAnsi="Times New Roman"/>
                <w:b/>
                <w:szCs w:val="28"/>
              </w:rPr>
              <w:t>0</w:t>
            </w:r>
            <w:r w:rsidRPr="007B128B">
              <w:rPr>
                <w:rFonts w:ascii="Times New Roman" w:hAnsi="Times New Roman"/>
                <w:b/>
                <w:szCs w:val="28"/>
              </w:rPr>
              <w:t>.20</w:t>
            </w:r>
            <w:r w:rsidR="00A1350B">
              <w:rPr>
                <w:rFonts w:ascii="Times New Roman" w:hAnsi="Times New Roman"/>
                <w:b/>
                <w:szCs w:val="28"/>
              </w:rPr>
              <w:t>20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г.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0665D9" w:rsidRPr="007B128B">
              <w:rPr>
                <w:rFonts w:ascii="Times New Roman" w:hAnsi="Times New Roman"/>
                <w:b/>
                <w:szCs w:val="28"/>
              </w:rPr>
              <w:t xml:space="preserve">№ </w:t>
            </w:r>
            <w:r w:rsidR="00A1350B">
              <w:rPr>
                <w:rFonts w:ascii="Times New Roman" w:hAnsi="Times New Roman"/>
                <w:b/>
                <w:szCs w:val="28"/>
              </w:rPr>
              <w:t>1101</w:t>
            </w:r>
            <w:r w:rsidR="000665D9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B37731" w:rsidRPr="007B128B">
              <w:rPr>
                <w:rFonts w:ascii="Times New Roman" w:hAnsi="Times New Roman"/>
                <w:b/>
                <w:szCs w:val="28"/>
              </w:rPr>
              <w:t>«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Об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утверждении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CE7F48" w:rsidRPr="007B128B">
              <w:rPr>
                <w:rFonts w:ascii="Times New Roman" w:hAnsi="Times New Roman"/>
                <w:b/>
                <w:szCs w:val="28"/>
              </w:rPr>
              <w:t>муниципальной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 программы Россошанского муниципального района «Развитие сельс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кого хозяйства и инфраструктуры </w:t>
            </w:r>
            <w:r w:rsidRPr="007B128B">
              <w:rPr>
                <w:rFonts w:ascii="Times New Roman" w:hAnsi="Times New Roman"/>
                <w:b/>
                <w:szCs w:val="28"/>
              </w:rPr>
              <w:t>агропродовольственного</w:t>
            </w:r>
            <w:r w:rsidR="00CE7F48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B128B">
              <w:rPr>
                <w:rFonts w:ascii="Times New Roman" w:hAnsi="Times New Roman"/>
                <w:b/>
                <w:szCs w:val="28"/>
              </w:rPr>
              <w:t xml:space="preserve">рынка» </w:t>
            </w:r>
          </w:p>
          <w:p w14:paraId="307F0035" w14:textId="77777777" w:rsidR="00B628DB" w:rsidRPr="008206C9" w:rsidRDefault="008206C9" w:rsidP="00CE7F48">
            <w:pPr>
              <w:tabs>
                <w:tab w:val="left" w:pos="1530"/>
              </w:tabs>
              <w:suppressAutoHyphens/>
            </w:pPr>
            <w:r>
              <w:tab/>
            </w:r>
          </w:p>
        </w:tc>
        <w:tc>
          <w:tcPr>
            <w:tcW w:w="4076" w:type="dxa"/>
          </w:tcPr>
          <w:p w14:paraId="1337ADE0" w14:textId="77777777" w:rsidR="00B628DB" w:rsidRPr="007B128B" w:rsidRDefault="00B628DB" w:rsidP="00CE7F48">
            <w:pPr>
              <w:suppressAutoHyphens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1D36695D" w14:textId="4C569436" w:rsidR="005B2A33" w:rsidRDefault="002D5335" w:rsidP="008A7DC3">
      <w:pPr>
        <w:pStyle w:val="msotitlecxspmiddle"/>
        <w:suppressAutoHyphens/>
        <w:spacing w:before="0" w:beforeAutospacing="0" w:after="0" w:afterAutospacing="0" w:line="360" w:lineRule="auto"/>
        <w:ind w:firstLine="567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 w:rsidRPr="0010275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соответствии</w:t>
      </w:r>
      <w:r w:rsidR="00E76496">
        <w:rPr>
          <w:sz w:val="28"/>
          <w:szCs w:val="28"/>
          <w:lang w:eastAsia="ar-SA"/>
        </w:rPr>
        <w:t xml:space="preserve"> </w:t>
      </w:r>
      <w:r w:rsidR="00560E6A">
        <w:rPr>
          <w:sz w:val="28"/>
          <w:szCs w:val="28"/>
          <w:lang w:eastAsia="ar-SA"/>
        </w:rPr>
        <w:t xml:space="preserve">с </w:t>
      </w:r>
      <w:r w:rsidR="00AE503E" w:rsidRPr="00E76496">
        <w:rPr>
          <w:sz w:val="28"/>
          <w:szCs w:val="28"/>
          <w:lang w:eastAsia="ar-SA"/>
        </w:rPr>
        <w:t>решением сессии Совета народных депу</w:t>
      </w:r>
      <w:r w:rsidR="00AE503E" w:rsidRPr="0010275B">
        <w:rPr>
          <w:sz w:val="28"/>
          <w:szCs w:val="28"/>
          <w:lang w:eastAsia="ar-SA"/>
        </w:rPr>
        <w:t xml:space="preserve">татов Россошанского муниципального района </w:t>
      </w:r>
      <w:r w:rsidR="00FF2358">
        <w:rPr>
          <w:sz w:val="28"/>
          <w:szCs w:val="28"/>
          <w:lang w:eastAsia="ar-SA"/>
        </w:rPr>
        <w:t xml:space="preserve">от </w:t>
      </w:r>
      <w:r w:rsidR="0052489F">
        <w:rPr>
          <w:sz w:val="28"/>
          <w:szCs w:val="28"/>
          <w:lang w:eastAsia="ar-SA"/>
        </w:rPr>
        <w:t>18</w:t>
      </w:r>
      <w:r w:rsidR="00956380">
        <w:rPr>
          <w:sz w:val="28"/>
          <w:szCs w:val="28"/>
          <w:lang w:eastAsia="ar-SA"/>
        </w:rPr>
        <w:t>.</w:t>
      </w:r>
      <w:r w:rsidR="00E9352E">
        <w:rPr>
          <w:sz w:val="28"/>
          <w:szCs w:val="28"/>
          <w:lang w:eastAsia="ar-SA"/>
        </w:rPr>
        <w:t>1</w:t>
      </w:r>
      <w:r w:rsidR="00651E8C">
        <w:rPr>
          <w:sz w:val="28"/>
          <w:szCs w:val="28"/>
          <w:lang w:eastAsia="ar-SA"/>
        </w:rPr>
        <w:t>2</w:t>
      </w:r>
      <w:r w:rsidR="00956380">
        <w:rPr>
          <w:sz w:val="28"/>
          <w:szCs w:val="28"/>
          <w:lang w:eastAsia="ar-SA"/>
        </w:rPr>
        <w:t>.</w:t>
      </w:r>
      <w:r w:rsidR="00FF2358">
        <w:rPr>
          <w:sz w:val="28"/>
          <w:szCs w:val="28"/>
          <w:lang w:eastAsia="ar-SA"/>
        </w:rPr>
        <w:t>202</w:t>
      </w:r>
      <w:r w:rsidR="0052489F">
        <w:rPr>
          <w:sz w:val="28"/>
          <w:szCs w:val="28"/>
          <w:lang w:eastAsia="ar-SA"/>
        </w:rPr>
        <w:t>4</w:t>
      </w:r>
      <w:r w:rsidR="00FF2358">
        <w:rPr>
          <w:sz w:val="28"/>
          <w:szCs w:val="28"/>
          <w:lang w:eastAsia="ar-SA"/>
        </w:rPr>
        <w:t xml:space="preserve"> года № </w:t>
      </w:r>
      <w:r w:rsidR="0052489F">
        <w:rPr>
          <w:sz w:val="28"/>
          <w:szCs w:val="28"/>
          <w:lang w:eastAsia="ar-SA"/>
        </w:rPr>
        <w:t>105</w:t>
      </w:r>
      <w:r w:rsidR="00FF2358">
        <w:rPr>
          <w:sz w:val="28"/>
          <w:szCs w:val="28"/>
          <w:lang w:eastAsia="ar-SA"/>
        </w:rPr>
        <w:t xml:space="preserve"> </w:t>
      </w:r>
      <w:r w:rsidR="0000705A">
        <w:rPr>
          <w:sz w:val="28"/>
          <w:szCs w:val="28"/>
          <w:lang w:eastAsia="ar-SA"/>
        </w:rPr>
        <w:t xml:space="preserve">   «</w:t>
      </w:r>
      <w:r w:rsidR="0000705A" w:rsidRPr="0010275B">
        <w:rPr>
          <w:sz w:val="28"/>
          <w:szCs w:val="28"/>
          <w:lang w:eastAsia="ar-SA"/>
        </w:rPr>
        <w:t xml:space="preserve">О </w:t>
      </w:r>
      <w:r w:rsidR="0000705A">
        <w:rPr>
          <w:sz w:val="28"/>
          <w:szCs w:val="28"/>
          <w:lang w:eastAsia="ar-SA"/>
        </w:rPr>
        <w:t xml:space="preserve"> бюджете Россошанского муниципального района на 202</w:t>
      </w:r>
      <w:r w:rsidR="00651E8C">
        <w:rPr>
          <w:sz w:val="28"/>
          <w:szCs w:val="28"/>
          <w:lang w:eastAsia="ar-SA"/>
        </w:rPr>
        <w:t>4</w:t>
      </w:r>
      <w:r w:rsidR="0000705A" w:rsidRPr="0010275B">
        <w:rPr>
          <w:sz w:val="28"/>
          <w:szCs w:val="28"/>
          <w:lang w:eastAsia="ar-SA"/>
        </w:rPr>
        <w:t xml:space="preserve"> год и на плановый период 20</w:t>
      </w:r>
      <w:r w:rsidR="0000705A">
        <w:rPr>
          <w:sz w:val="28"/>
          <w:szCs w:val="28"/>
          <w:lang w:eastAsia="ar-SA"/>
        </w:rPr>
        <w:t>2</w:t>
      </w:r>
      <w:r w:rsidR="00651E8C">
        <w:rPr>
          <w:sz w:val="28"/>
          <w:szCs w:val="28"/>
          <w:lang w:eastAsia="ar-SA"/>
        </w:rPr>
        <w:t>5</w:t>
      </w:r>
      <w:r w:rsidR="0000705A" w:rsidRPr="0010275B">
        <w:rPr>
          <w:sz w:val="28"/>
          <w:szCs w:val="28"/>
          <w:lang w:eastAsia="ar-SA"/>
        </w:rPr>
        <w:t xml:space="preserve"> и 20</w:t>
      </w:r>
      <w:r w:rsidR="0000705A">
        <w:rPr>
          <w:sz w:val="28"/>
          <w:szCs w:val="28"/>
          <w:lang w:eastAsia="ar-SA"/>
        </w:rPr>
        <w:t>2</w:t>
      </w:r>
      <w:r w:rsidR="00651E8C">
        <w:rPr>
          <w:sz w:val="28"/>
          <w:szCs w:val="28"/>
          <w:lang w:eastAsia="ar-SA"/>
        </w:rPr>
        <w:t>6</w:t>
      </w:r>
      <w:r w:rsidR="0000705A">
        <w:rPr>
          <w:sz w:val="28"/>
          <w:szCs w:val="28"/>
          <w:lang w:eastAsia="ar-SA"/>
        </w:rPr>
        <w:t xml:space="preserve"> годов</w:t>
      </w:r>
      <w:r w:rsidR="00E9352E">
        <w:rPr>
          <w:sz w:val="28"/>
          <w:szCs w:val="28"/>
          <w:lang w:eastAsia="ar-SA"/>
        </w:rPr>
        <w:t>»</w:t>
      </w:r>
      <w:r w:rsidR="00E537B6">
        <w:rPr>
          <w:sz w:val="28"/>
          <w:szCs w:val="28"/>
          <w:lang w:eastAsia="ar-SA"/>
        </w:rPr>
        <w:t xml:space="preserve">, </w:t>
      </w:r>
      <w:r w:rsidR="00EF0B7B">
        <w:rPr>
          <w:sz w:val="28"/>
          <w:szCs w:val="28"/>
          <w:lang w:eastAsia="ar-SA"/>
        </w:rPr>
        <w:t xml:space="preserve">с </w:t>
      </w:r>
      <w:r w:rsidR="00EF0B7B" w:rsidRPr="00E76496">
        <w:rPr>
          <w:sz w:val="28"/>
          <w:szCs w:val="28"/>
          <w:lang w:eastAsia="ar-SA"/>
        </w:rPr>
        <w:t>решением сессии Совета народных депу</w:t>
      </w:r>
      <w:r w:rsidR="00EF0B7B" w:rsidRPr="0010275B">
        <w:rPr>
          <w:sz w:val="28"/>
          <w:szCs w:val="28"/>
          <w:lang w:eastAsia="ar-SA"/>
        </w:rPr>
        <w:t xml:space="preserve">татов Россошанского муниципального района </w:t>
      </w:r>
      <w:r w:rsidR="00EF0B7B">
        <w:rPr>
          <w:sz w:val="28"/>
          <w:szCs w:val="28"/>
          <w:lang w:eastAsia="ar-SA"/>
        </w:rPr>
        <w:t>от 25.12.2024 года № 119    «</w:t>
      </w:r>
      <w:r w:rsidR="00EF0B7B" w:rsidRPr="0010275B">
        <w:rPr>
          <w:sz w:val="28"/>
          <w:szCs w:val="28"/>
          <w:lang w:eastAsia="ar-SA"/>
        </w:rPr>
        <w:t xml:space="preserve">О </w:t>
      </w:r>
      <w:r w:rsidR="00EF0B7B">
        <w:rPr>
          <w:sz w:val="28"/>
          <w:szCs w:val="28"/>
          <w:lang w:eastAsia="ar-SA"/>
        </w:rPr>
        <w:t xml:space="preserve"> бюджете Россошанского муниципального района на 2025</w:t>
      </w:r>
      <w:r w:rsidR="00EF0B7B" w:rsidRPr="0010275B">
        <w:rPr>
          <w:sz w:val="28"/>
          <w:szCs w:val="28"/>
          <w:lang w:eastAsia="ar-SA"/>
        </w:rPr>
        <w:t xml:space="preserve"> год и на плановый период 20</w:t>
      </w:r>
      <w:r w:rsidR="00EF0B7B">
        <w:rPr>
          <w:sz w:val="28"/>
          <w:szCs w:val="28"/>
          <w:lang w:eastAsia="ar-SA"/>
        </w:rPr>
        <w:t>26</w:t>
      </w:r>
      <w:r w:rsidR="00EF0B7B" w:rsidRPr="0010275B">
        <w:rPr>
          <w:sz w:val="28"/>
          <w:szCs w:val="28"/>
          <w:lang w:eastAsia="ar-SA"/>
        </w:rPr>
        <w:t xml:space="preserve"> и 20</w:t>
      </w:r>
      <w:r w:rsidR="00EF0B7B">
        <w:rPr>
          <w:sz w:val="28"/>
          <w:szCs w:val="28"/>
          <w:lang w:eastAsia="ar-SA"/>
        </w:rPr>
        <w:t xml:space="preserve">27 годов», </w:t>
      </w:r>
      <w:r w:rsidR="00E76496">
        <w:rPr>
          <w:bCs/>
          <w:sz w:val="28"/>
          <w:szCs w:val="28"/>
        </w:rPr>
        <w:t>постановлением администрации</w:t>
      </w:r>
      <w:r w:rsidR="00E76496" w:rsidRPr="00440F67">
        <w:rPr>
          <w:bCs/>
          <w:sz w:val="28"/>
          <w:szCs w:val="28"/>
        </w:rPr>
        <w:t xml:space="preserve"> </w:t>
      </w:r>
      <w:r w:rsidR="00E76496" w:rsidRPr="00522F95">
        <w:rPr>
          <w:bCs/>
          <w:sz w:val="28"/>
          <w:szCs w:val="28"/>
        </w:rPr>
        <w:t>Россошанского муниципального района</w:t>
      </w:r>
      <w:r w:rsidR="00E76496">
        <w:rPr>
          <w:bCs/>
          <w:sz w:val="28"/>
          <w:szCs w:val="28"/>
        </w:rPr>
        <w:t xml:space="preserve"> от 15.10.2013 №</w:t>
      </w:r>
      <w:r w:rsidR="00727F85">
        <w:rPr>
          <w:bCs/>
          <w:sz w:val="28"/>
          <w:szCs w:val="28"/>
        </w:rPr>
        <w:t xml:space="preserve"> </w:t>
      </w:r>
      <w:r w:rsidR="00E76496">
        <w:rPr>
          <w:bCs/>
          <w:sz w:val="28"/>
          <w:szCs w:val="28"/>
        </w:rPr>
        <w:t xml:space="preserve">2401 «О порядке </w:t>
      </w:r>
      <w:r w:rsidR="00E76496" w:rsidRPr="00522F95">
        <w:rPr>
          <w:sz w:val="28"/>
          <w:szCs w:val="28"/>
        </w:rPr>
        <w:t xml:space="preserve">разработки, реализации и оценки </w:t>
      </w:r>
      <w:r w:rsidR="00E76496" w:rsidRPr="00522F95">
        <w:rPr>
          <w:sz w:val="28"/>
          <w:szCs w:val="28"/>
          <w:lang w:eastAsia="ar-SA"/>
        </w:rPr>
        <w:t xml:space="preserve">эффективности муниципальных программ </w:t>
      </w:r>
      <w:r w:rsidR="00E76496" w:rsidRPr="00E76496">
        <w:rPr>
          <w:sz w:val="28"/>
          <w:szCs w:val="28"/>
          <w:lang w:eastAsia="ar-SA"/>
        </w:rPr>
        <w:t>Россошанского муниципального района», распоряжение</w:t>
      </w:r>
      <w:r w:rsidR="00E76496">
        <w:rPr>
          <w:sz w:val="28"/>
          <w:szCs w:val="28"/>
          <w:lang w:eastAsia="ar-SA"/>
        </w:rPr>
        <w:t>м</w:t>
      </w:r>
      <w:r w:rsidR="00E76496" w:rsidRPr="00E76496">
        <w:rPr>
          <w:sz w:val="28"/>
          <w:szCs w:val="28"/>
          <w:lang w:eastAsia="ar-SA"/>
        </w:rPr>
        <w:t xml:space="preserve"> администрации Россошанского муниципального района от </w:t>
      </w:r>
      <w:r w:rsidR="00E76496">
        <w:rPr>
          <w:sz w:val="28"/>
          <w:szCs w:val="28"/>
          <w:lang w:eastAsia="ar-SA"/>
        </w:rPr>
        <w:t xml:space="preserve"> </w:t>
      </w:r>
      <w:r w:rsidR="00A1350B">
        <w:rPr>
          <w:sz w:val="28"/>
          <w:szCs w:val="28"/>
          <w:lang w:eastAsia="ar-SA"/>
        </w:rPr>
        <w:t>24</w:t>
      </w:r>
      <w:r w:rsidR="00E76496" w:rsidRPr="00E76496">
        <w:rPr>
          <w:sz w:val="28"/>
          <w:szCs w:val="28"/>
          <w:lang w:eastAsia="ar-SA"/>
        </w:rPr>
        <w:t>.09.20</w:t>
      </w:r>
      <w:r w:rsidR="00A1350B">
        <w:rPr>
          <w:sz w:val="28"/>
          <w:szCs w:val="28"/>
          <w:lang w:eastAsia="ar-SA"/>
        </w:rPr>
        <w:t>20</w:t>
      </w:r>
      <w:r w:rsidR="00E76496" w:rsidRPr="00E76496">
        <w:rPr>
          <w:sz w:val="28"/>
          <w:szCs w:val="28"/>
          <w:lang w:eastAsia="ar-SA"/>
        </w:rPr>
        <w:t xml:space="preserve"> № </w:t>
      </w:r>
      <w:r w:rsidR="00A1350B">
        <w:rPr>
          <w:sz w:val="28"/>
          <w:szCs w:val="28"/>
          <w:lang w:eastAsia="ar-SA"/>
        </w:rPr>
        <w:t>291</w:t>
      </w:r>
      <w:r w:rsidR="00E76496" w:rsidRPr="00E76496">
        <w:rPr>
          <w:sz w:val="28"/>
          <w:szCs w:val="28"/>
          <w:lang w:eastAsia="ar-SA"/>
        </w:rPr>
        <w:t>-р «Об утверждении перечня муниципальных программ Россошанского муниципального района»</w:t>
      </w:r>
      <w:r w:rsidR="00E76496">
        <w:rPr>
          <w:sz w:val="28"/>
          <w:szCs w:val="28"/>
          <w:lang w:eastAsia="ar-SA"/>
        </w:rPr>
        <w:t xml:space="preserve">, </w:t>
      </w:r>
      <w:r w:rsidRPr="00E76496">
        <w:rPr>
          <w:sz w:val="28"/>
          <w:szCs w:val="28"/>
          <w:lang w:eastAsia="ar-SA"/>
        </w:rPr>
        <w:t xml:space="preserve"> </w:t>
      </w:r>
      <w:r w:rsidR="00E35F44">
        <w:rPr>
          <w:sz w:val="28"/>
          <w:szCs w:val="28"/>
          <w:lang w:eastAsia="ar-SA"/>
        </w:rPr>
        <w:t>а так</w:t>
      </w:r>
      <w:r w:rsidR="00E76496" w:rsidRPr="00E76496">
        <w:rPr>
          <w:sz w:val="28"/>
          <w:szCs w:val="28"/>
          <w:lang w:eastAsia="ar-SA"/>
        </w:rPr>
        <w:t>же в целях актуализации муниципальной</w:t>
      </w:r>
      <w:r w:rsidR="0023531C">
        <w:rPr>
          <w:sz w:val="28"/>
          <w:szCs w:val="28"/>
          <w:lang w:eastAsia="ar-SA"/>
        </w:rPr>
        <w:t xml:space="preserve"> </w:t>
      </w:r>
      <w:r w:rsidR="00E76496" w:rsidRPr="00E76496">
        <w:rPr>
          <w:sz w:val="28"/>
          <w:szCs w:val="28"/>
          <w:lang w:eastAsia="ar-SA"/>
        </w:rPr>
        <w:t>программы</w:t>
      </w:r>
      <w:r w:rsidR="00E76496">
        <w:rPr>
          <w:sz w:val="20"/>
        </w:rPr>
        <w:t xml:space="preserve"> </w:t>
      </w:r>
      <w:r w:rsidR="00E361BF">
        <w:rPr>
          <w:sz w:val="28"/>
          <w:szCs w:val="28"/>
          <w:lang w:eastAsia="ar-SA"/>
        </w:rPr>
        <w:t xml:space="preserve">администрация Россошанского муниципального района </w:t>
      </w:r>
      <w:r w:rsidR="00733877" w:rsidRPr="007B128B">
        <w:rPr>
          <w:b/>
          <w:noProof/>
          <w:spacing w:val="20"/>
          <w:sz w:val="28"/>
          <w:szCs w:val="28"/>
        </w:rPr>
        <w:t>постановляет</w:t>
      </w:r>
      <w:r w:rsidR="00733877" w:rsidRPr="007B128B">
        <w:rPr>
          <w:noProof/>
          <w:sz w:val="28"/>
          <w:szCs w:val="28"/>
        </w:rPr>
        <w:t>:</w:t>
      </w:r>
    </w:p>
    <w:p w14:paraId="4B74C3FD" w14:textId="77777777" w:rsidR="00515A58" w:rsidRPr="009972FF" w:rsidRDefault="00ED2A6E" w:rsidP="00515A58">
      <w:pPr>
        <w:suppressAutoHyphens/>
        <w:spacing w:before="120" w:after="120" w:line="360" w:lineRule="auto"/>
        <w:ind w:firstLine="709"/>
        <w:jc w:val="both"/>
        <w:rPr>
          <w:noProof/>
          <w:sz w:val="28"/>
          <w:szCs w:val="28"/>
        </w:rPr>
      </w:pPr>
      <w:r w:rsidRPr="007B128B">
        <w:rPr>
          <w:noProof/>
          <w:sz w:val="28"/>
          <w:szCs w:val="28"/>
        </w:rPr>
        <w:lastRenderedPageBreak/>
        <w:t>1.</w:t>
      </w:r>
      <w:r w:rsidR="001828DC" w:rsidRPr="007B128B">
        <w:rPr>
          <w:noProof/>
          <w:sz w:val="28"/>
          <w:szCs w:val="28"/>
        </w:rPr>
        <w:t>Внести в</w:t>
      </w:r>
      <w:r w:rsidR="00CC1788" w:rsidRPr="007B128B">
        <w:rPr>
          <w:noProof/>
          <w:sz w:val="28"/>
          <w:szCs w:val="28"/>
        </w:rPr>
        <w:t xml:space="preserve"> </w:t>
      </w:r>
      <w:r w:rsidR="00560E6A">
        <w:rPr>
          <w:noProof/>
          <w:sz w:val="28"/>
          <w:szCs w:val="28"/>
        </w:rPr>
        <w:t>приложени</w:t>
      </w:r>
      <w:r w:rsidR="00487556">
        <w:rPr>
          <w:noProof/>
          <w:sz w:val="28"/>
          <w:szCs w:val="28"/>
        </w:rPr>
        <w:t>е</w:t>
      </w:r>
      <w:r w:rsidR="00560E6A">
        <w:rPr>
          <w:noProof/>
          <w:sz w:val="28"/>
          <w:szCs w:val="28"/>
        </w:rPr>
        <w:t xml:space="preserve"> к </w:t>
      </w:r>
      <w:r w:rsidR="00CC1788" w:rsidRPr="007B128B">
        <w:rPr>
          <w:noProof/>
          <w:sz w:val="28"/>
          <w:szCs w:val="28"/>
        </w:rPr>
        <w:t>постановлени</w:t>
      </w:r>
      <w:r w:rsidR="00560E6A">
        <w:rPr>
          <w:noProof/>
          <w:sz w:val="28"/>
          <w:szCs w:val="28"/>
        </w:rPr>
        <w:t>ю</w:t>
      </w:r>
      <w:r w:rsidR="002F498B">
        <w:rPr>
          <w:noProof/>
          <w:sz w:val="28"/>
          <w:szCs w:val="28"/>
        </w:rPr>
        <w:t xml:space="preserve"> </w:t>
      </w:r>
      <w:r w:rsidR="00CC1788" w:rsidRPr="007B128B">
        <w:rPr>
          <w:noProof/>
          <w:sz w:val="28"/>
          <w:szCs w:val="28"/>
        </w:rPr>
        <w:t xml:space="preserve">от </w:t>
      </w:r>
      <w:r w:rsidR="00A1350B">
        <w:rPr>
          <w:noProof/>
          <w:sz w:val="28"/>
          <w:szCs w:val="28"/>
        </w:rPr>
        <w:t>13</w:t>
      </w:r>
      <w:r w:rsidR="00CC1788" w:rsidRPr="007B128B">
        <w:rPr>
          <w:noProof/>
          <w:sz w:val="28"/>
          <w:szCs w:val="28"/>
        </w:rPr>
        <w:t>.1</w:t>
      </w:r>
      <w:r w:rsidR="00A1350B">
        <w:rPr>
          <w:noProof/>
          <w:sz w:val="28"/>
          <w:szCs w:val="28"/>
        </w:rPr>
        <w:t>0</w:t>
      </w:r>
      <w:r w:rsidR="00CC1788" w:rsidRPr="007B128B">
        <w:rPr>
          <w:noProof/>
          <w:sz w:val="28"/>
          <w:szCs w:val="28"/>
        </w:rPr>
        <w:t>.20</w:t>
      </w:r>
      <w:r w:rsidR="00A1350B">
        <w:rPr>
          <w:noProof/>
          <w:sz w:val="28"/>
          <w:szCs w:val="28"/>
        </w:rPr>
        <w:t>20</w:t>
      </w:r>
      <w:r w:rsidR="00CC1788" w:rsidRPr="007B128B">
        <w:rPr>
          <w:noProof/>
          <w:sz w:val="28"/>
          <w:szCs w:val="28"/>
        </w:rPr>
        <w:t xml:space="preserve"> г.</w:t>
      </w:r>
      <w:r w:rsidR="000665D9" w:rsidRPr="000665D9">
        <w:rPr>
          <w:noProof/>
          <w:sz w:val="28"/>
          <w:szCs w:val="28"/>
        </w:rPr>
        <w:t xml:space="preserve"> </w:t>
      </w:r>
      <w:r w:rsidR="000665D9" w:rsidRPr="007B128B">
        <w:rPr>
          <w:noProof/>
          <w:sz w:val="28"/>
          <w:szCs w:val="28"/>
        </w:rPr>
        <w:t xml:space="preserve">№ </w:t>
      </w:r>
      <w:r w:rsidR="00BD4D85">
        <w:rPr>
          <w:noProof/>
          <w:sz w:val="28"/>
          <w:szCs w:val="28"/>
        </w:rPr>
        <w:t>1101</w:t>
      </w:r>
      <w:r w:rsidR="00CC1788" w:rsidRPr="007B128B">
        <w:rPr>
          <w:noProof/>
          <w:sz w:val="28"/>
          <w:szCs w:val="28"/>
        </w:rPr>
        <w:t xml:space="preserve"> «Об утверждении муниципальной программы Россошанского муниципального района «Развитие сельского хозяйства и инфраструктур</w:t>
      </w:r>
      <w:r w:rsidR="00560E6A">
        <w:rPr>
          <w:noProof/>
          <w:sz w:val="28"/>
          <w:szCs w:val="28"/>
        </w:rPr>
        <w:t>ы агропродовольственного рынка»</w:t>
      </w:r>
      <w:r w:rsidR="00487556">
        <w:rPr>
          <w:noProof/>
          <w:sz w:val="28"/>
          <w:szCs w:val="28"/>
        </w:rPr>
        <w:t xml:space="preserve"> следующие изменения</w:t>
      </w:r>
      <w:r w:rsidR="00560E6A">
        <w:rPr>
          <w:noProof/>
          <w:sz w:val="28"/>
          <w:szCs w:val="28"/>
        </w:rPr>
        <w:t>:</w:t>
      </w:r>
      <w:r w:rsidR="00AF5A32" w:rsidRPr="007B128B">
        <w:rPr>
          <w:sz w:val="28"/>
          <w:szCs w:val="28"/>
        </w:rPr>
        <w:t xml:space="preserve"> </w:t>
      </w:r>
    </w:p>
    <w:p w14:paraId="598FAB62" w14:textId="77777777" w:rsidR="005C5B2C" w:rsidRPr="007B128B" w:rsidRDefault="00A022C7" w:rsidP="00B632C5">
      <w:pPr>
        <w:suppressAutoHyphens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4C0EF4">
        <w:rPr>
          <w:noProof/>
          <w:sz w:val="28"/>
          <w:szCs w:val="28"/>
        </w:rPr>
        <w:t>1.1 В паспорте</w:t>
      </w:r>
      <w:r w:rsidRPr="007B128B">
        <w:rPr>
          <w:noProof/>
          <w:sz w:val="28"/>
          <w:szCs w:val="28"/>
        </w:rPr>
        <w:t xml:space="preserve"> муниципальной программы Россошанского муниципального района «Развитие сельского хозяйства и инфраструктуры агропродовольственного рынка»</w:t>
      </w:r>
      <w:r w:rsidR="008A7DC3">
        <w:rPr>
          <w:noProof/>
          <w:sz w:val="28"/>
          <w:szCs w:val="28"/>
        </w:rPr>
        <w:t xml:space="preserve"> (далее – муниципальная программа)</w:t>
      </w:r>
      <w:r w:rsidR="00B632C5">
        <w:rPr>
          <w:noProof/>
          <w:sz w:val="28"/>
          <w:szCs w:val="28"/>
        </w:rPr>
        <w:t xml:space="preserve"> р</w:t>
      </w:r>
      <w:r w:rsidR="005C5B2C" w:rsidRPr="007B128B">
        <w:rPr>
          <w:noProof/>
          <w:sz w:val="28"/>
          <w:szCs w:val="28"/>
        </w:rPr>
        <w:t xml:space="preserve">аздел </w:t>
      </w:r>
      <w:r w:rsidR="005C5B2C">
        <w:rPr>
          <w:noProof/>
          <w:sz w:val="28"/>
          <w:szCs w:val="28"/>
        </w:rPr>
        <w:t>«</w:t>
      </w:r>
      <w:r w:rsidR="00A00E0A" w:rsidRPr="003F75F8">
        <w:rPr>
          <w:sz w:val="28"/>
          <w:szCs w:val="28"/>
        </w:rPr>
        <w:t>Объемы и источники финансирования  муниципальной программы (в действующих ценах каждого года реализации муниципальной программы)</w:t>
      </w:r>
      <w:r w:rsidR="005C5B2C">
        <w:rPr>
          <w:noProof/>
          <w:sz w:val="28"/>
          <w:szCs w:val="28"/>
        </w:rPr>
        <w:t>»</w:t>
      </w:r>
      <w:r w:rsidR="005C5B2C"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100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0"/>
        <w:gridCol w:w="7531"/>
      </w:tblGrid>
      <w:tr w:rsidR="001E2266" w:rsidRPr="001E2266" w14:paraId="605E25AC" w14:textId="77777777" w:rsidTr="00646637"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26B34" w14:textId="77777777" w:rsidR="001E2266" w:rsidRPr="001E2266" w:rsidRDefault="001E2266" w:rsidP="001E226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E2266">
              <w:rPr>
                <w:sz w:val="28"/>
                <w:szCs w:val="28"/>
                <w:lang w:eastAsia="ar-SA"/>
              </w:rPr>
              <w:t>Объемы и источники финансирования  муниципальной программы (в действующих ценах каждого года реализации муниципальной программы)</w:t>
            </w:r>
          </w:p>
          <w:p w14:paraId="7EB704D9" w14:textId="77777777" w:rsidR="001E2266" w:rsidRPr="001E2266" w:rsidRDefault="001E2266" w:rsidP="001E2266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E481" w14:textId="77777777" w:rsidR="001E2266" w:rsidRPr="001E2266" w:rsidRDefault="001E2266" w:rsidP="001E226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E2266">
              <w:rPr>
                <w:sz w:val="28"/>
                <w:szCs w:val="28"/>
                <w:lang w:eastAsia="ar-SA"/>
              </w:rPr>
              <w:t>всего по муниципальной программе 108 151,5 тыс. рублей, в том числе по источникам финансирования:</w:t>
            </w:r>
          </w:p>
          <w:p w14:paraId="50E80373" w14:textId="77777777" w:rsidR="001E2266" w:rsidRPr="001E2266" w:rsidRDefault="001E2266" w:rsidP="001E226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1E2266">
              <w:rPr>
                <w:color w:val="FF0000"/>
                <w:sz w:val="28"/>
                <w:szCs w:val="28"/>
                <w:lang w:eastAsia="ar-SA"/>
              </w:rPr>
              <w:t xml:space="preserve"> </w:t>
            </w:r>
            <w:r w:rsidRPr="001E2266">
              <w:rPr>
                <w:sz w:val="28"/>
                <w:szCs w:val="28"/>
                <w:lang w:eastAsia="ar-SA"/>
              </w:rPr>
              <w:t xml:space="preserve">федеральный бюджет – 31881,9 тыс. рублей, </w:t>
            </w:r>
          </w:p>
          <w:p w14:paraId="6FD943C4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 бюджет – 14241,1  тыс. рублей,</w:t>
            </w:r>
          </w:p>
          <w:p w14:paraId="7D09B31B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 бюджет – 62028,5 тыс. рублей,</w:t>
            </w:r>
          </w:p>
          <w:p w14:paraId="78290B37" w14:textId="77777777" w:rsidR="001E2266" w:rsidRPr="001E2266" w:rsidRDefault="001E2266" w:rsidP="001E2266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источники– 0,0 тыс. рублей;</w:t>
            </w:r>
          </w:p>
          <w:p w14:paraId="59A03949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 по годам реализации муниципальной программы:</w:t>
            </w:r>
          </w:p>
          <w:p w14:paraId="72C28C8B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2021 году –  всего 47205,6 тыс. рублей,</w:t>
            </w:r>
          </w:p>
          <w:p w14:paraId="2C96A755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2A9E4504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31881,9 тыс. рублей, </w:t>
            </w:r>
          </w:p>
          <w:p w14:paraId="14CA7BD4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2427,4 тыс. рублей,</w:t>
            </w:r>
          </w:p>
          <w:p w14:paraId="36FD3188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 12896,3  тыс. рублей,</w:t>
            </w:r>
          </w:p>
          <w:p w14:paraId="2A620D1E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0E9E0228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2022 году –  всего 8239,4 тыс. рублей,</w:t>
            </w:r>
          </w:p>
          <w:p w14:paraId="5EC56C3B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56D5FA02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0,0 тыс. рублей, </w:t>
            </w:r>
          </w:p>
          <w:p w14:paraId="69E5121D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1788,5 тыс. рублей,</w:t>
            </w:r>
          </w:p>
          <w:p w14:paraId="13F4D840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 6450,9 тыс. рублей,</w:t>
            </w:r>
          </w:p>
          <w:p w14:paraId="3318D070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5A013393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2023 году –  всего 9833,2  тыс. рублей,</w:t>
            </w:r>
          </w:p>
          <w:p w14:paraId="7B2474E7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40A5AE57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0,0 тыс. рублей, </w:t>
            </w:r>
          </w:p>
          <w:p w14:paraId="2F1E1327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2877,4 тыс. рублей,</w:t>
            </w:r>
          </w:p>
          <w:p w14:paraId="2FD186F3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6955,8 тыс. рублей,</w:t>
            </w:r>
          </w:p>
          <w:p w14:paraId="1432F292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019079CC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2024 году –  всего 11452,6 тыс. рублей,</w:t>
            </w:r>
          </w:p>
          <w:p w14:paraId="1E9D47C6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12D74768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0,0 тыс. рублей, </w:t>
            </w:r>
          </w:p>
          <w:p w14:paraId="67DB22E7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2906,8 тыс. рублей,</w:t>
            </w:r>
          </w:p>
          <w:p w14:paraId="5CD6F05D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–8545,8 тыс. рублей,</w:t>
            </w:r>
          </w:p>
          <w:p w14:paraId="3CD00C48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14740099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2025 году –  всего 11498,3 тыс. рублей,</w:t>
            </w:r>
          </w:p>
          <w:p w14:paraId="4147AA46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lastRenderedPageBreak/>
              <w:t>в том числе:</w:t>
            </w:r>
          </w:p>
          <w:p w14:paraId="755C1E36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0,0 тыс. рублей, </w:t>
            </w:r>
          </w:p>
          <w:p w14:paraId="69FFF533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2523,3 тыс. рублей,</w:t>
            </w:r>
          </w:p>
          <w:p w14:paraId="1B6EA1D6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 8975,0  тыс. рублей,</w:t>
            </w:r>
          </w:p>
          <w:p w14:paraId="7E434F54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77473961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2026 году –  всего  9991,7 тыс. рублей,</w:t>
            </w:r>
          </w:p>
          <w:p w14:paraId="027145CA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4E8EFA20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 тыс. рублей, </w:t>
            </w:r>
          </w:p>
          <w:p w14:paraId="5E1E69C1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932,1 тыс. рублей,</w:t>
            </w:r>
          </w:p>
          <w:p w14:paraId="4FCBF092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 9059,6 тыс. рублей,</w:t>
            </w:r>
          </w:p>
          <w:p w14:paraId="5DD8FA9D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рублей;</w:t>
            </w:r>
          </w:p>
          <w:p w14:paraId="68133040" w14:textId="77777777" w:rsidR="001E2266" w:rsidRPr="001E2266" w:rsidRDefault="001E2266" w:rsidP="001E226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1E2266">
              <w:rPr>
                <w:b/>
                <w:sz w:val="28"/>
                <w:szCs w:val="28"/>
                <w:lang w:eastAsia="ar-SA"/>
              </w:rPr>
              <w:t>в 2027 году –  всего  9930,7 тыс. рублей,</w:t>
            </w:r>
          </w:p>
          <w:p w14:paraId="432EF193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7AF66493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 xml:space="preserve">федеральный бюджет – 0 тыс. рублей, </w:t>
            </w:r>
          </w:p>
          <w:p w14:paraId="597D42E1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областной бюджет  – 785,6 тыс. рублей,</w:t>
            </w:r>
          </w:p>
          <w:p w14:paraId="357B85BC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местный бюджет –9145,1 тыс. рублей,</w:t>
            </w:r>
          </w:p>
          <w:p w14:paraId="5EC64886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1E2266">
              <w:rPr>
                <w:rFonts w:cs="Calibri"/>
                <w:sz w:val="28"/>
                <w:szCs w:val="28"/>
                <w:lang w:eastAsia="ar-SA"/>
              </w:rPr>
              <w:t>внебюджетные источники – 0,0 тыс. рублей.</w:t>
            </w:r>
          </w:p>
          <w:p w14:paraId="77D9249A" w14:textId="77777777" w:rsidR="001E2266" w:rsidRPr="001E2266" w:rsidRDefault="001E2266" w:rsidP="001E226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14:paraId="515373F4" w14:textId="77777777" w:rsidR="00DB3DE6" w:rsidRDefault="00DB3DE6" w:rsidP="00DB3DE6">
      <w:pPr>
        <w:suppressAutoHyphens/>
        <w:spacing w:line="360" w:lineRule="auto"/>
        <w:ind w:firstLine="840"/>
        <w:jc w:val="both"/>
        <w:rPr>
          <w:bCs/>
          <w:sz w:val="28"/>
          <w:szCs w:val="28"/>
        </w:rPr>
      </w:pPr>
    </w:p>
    <w:p w14:paraId="09944B69" w14:textId="77777777" w:rsidR="00DE55A8" w:rsidRPr="007B128B" w:rsidRDefault="00485664" w:rsidP="00E83E19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153E08">
        <w:rPr>
          <w:bCs/>
          <w:sz w:val="28"/>
          <w:szCs w:val="28"/>
        </w:rPr>
        <w:t>2</w:t>
      </w:r>
      <w:r w:rsidR="005B19FB">
        <w:rPr>
          <w:bCs/>
          <w:sz w:val="28"/>
          <w:szCs w:val="28"/>
        </w:rPr>
        <w:t xml:space="preserve"> </w:t>
      </w:r>
      <w:r w:rsidR="00151FD0">
        <w:rPr>
          <w:bCs/>
          <w:sz w:val="28"/>
          <w:szCs w:val="28"/>
        </w:rPr>
        <w:t>В</w:t>
      </w:r>
      <w:r w:rsidR="00E607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паспорт</w:t>
      </w:r>
      <w:r w:rsidR="00151FD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подпрограммы 1</w:t>
      </w:r>
      <w:r w:rsidR="00DE55A8">
        <w:rPr>
          <w:bCs/>
          <w:sz w:val="28"/>
          <w:szCs w:val="28"/>
        </w:rPr>
        <w:t xml:space="preserve"> </w:t>
      </w:r>
      <w:r w:rsidR="00DE55A8" w:rsidRPr="00DE55A8">
        <w:rPr>
          <w:sz w:val="28"/>
          <w:szCs w:val="28"/>
        </w:rPr>
        <w:t>«Обеспечение деятельности муниципального казенного учреждения «Центр поддержки агропромышленного комплекса» Россошанского муниципального района»</w:t>
      </w:r>
      <w:r w:rsidR="00E83E19">
        <w:rPr>
          <w:sz w:val="28"/>
          <w:szCs w:val="28"/>
        </w:rPr>
        <w:t xml:space="preserve"> </w:t>
      </w:r>
      <w:r w:rsidR="00151FD0">
        <w:rPr>
          <w:sz w:val="28"/>
          <w:szCs w:val="28"/>
        </w:rPr>
        <w:t xml:space="preserve">муниципальной программы </w:t>
      </w:r>
      <w:r w:rsidR="00E83E19">
        <w:rPr>
          <w:noProof/>
          <w:sz w:val="28"/>
          <w:szCs w:val="28"/>
        </w:rPr>
        <w:t>р</w:t>
      </w:r>
      <w:r w:rsidR="00DE55A8" w:rsidRPr="007B128B">
        <w:rPr>
          <w:noProof/>
          <w:sz w:val="28"/>
          <w:szCs w:val="28"/>
        </w:rPr>
        <w:t xml:space="preserve">аздел </w:t>
      </w:r>
      <w:r w:rsidR="00DE55A8">
        <w:rPr>
          <w:noProof/>
          <w:sz w:val="28"/>
          <w:szCs w:val="28"/>
        </w:rPr>
        <w:t>«</w:t>
      </w:r>
      <w:r w:rsidR="00DE55A8" w:rsidRPr="003F75F8">
        <w:rPr>
          <w:sz w:val="28"/>
          <w:szCs w:val="28"/>
        </w:rPr>
        <w:t xml:space="preserve">Объемы и источники финансирования  </w:t>
      </w:r>
      <w:r w:rsidR="00DE55A8">
        <w:rPr>
          <w:sz w:val="28"/>
          <w:szCs w:val="28"/>
        </w:rPr>
        <w:t>под</w:t>
      </w:r>
      <w:r w:rsidR="00DE55A8" w:rsidRPr="003F75F8">
        <w:rPr>
          <w:sz w:val="28"/>
          <w:szCs w:val="28"/>
        </w:rPr>
        <w:t xml:space="preserve">программы (в действующих ценах каждого года реализации </w:t>
      </w:r>
      <w:r w:rsidR="00DE55A8">
        <w:rPr>
          <w:sz w:val="28"/>
          <w:szCs w:val="28"/>
        </w:rPr>
        <w:t>под</w:t>
      </w:r>
      <w:r w:rsidR="00DE55A8" w:rsidRPr="003F75F8">
        <w:rPr>
          <w:sz w:val="28"/>
          <w:szCs w:val="28"/>
        </w:rPr>
        <w:t>программы)</w:t>
      </w:r>
      <w:r w:rsidR="00DE55A8">
        <w:rPr>
          <w:noProof/>
          <w:sz w:val="28"/>
          <w:szCs w:val="28"/>
        </w:rPr>
        <w:t>»</w:t>
      </w:r>
      <w:r w:rsidR="00DE55A8"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27"/>
        <w:gridCol w:w="7198"/>
      </w:tblGrid>
      <w:tr w:rsidR="008E3586" w:rsidRPr="008E3586" w14:paraId="79283E7F" w14:textId="77777777" w:rsidTr="00646637">
        <w:trPr>
          <w:trHeight w:val="877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EDD53" w14:textId="77777777" w:rsidR="008E3586" w:rsidRPr="008E3586" w:rsidRDefault="008E3586" w:rsidP="008E3586">
            <w:pPr>
              <w:suppressAutoHyphens/>
              <w:snapToGrid w:val="0"/>
              <w:rPr>
                <w:rFonts w:cs="Calibri"/>
                <w:sz w:val="26"/>
                <w:szCs w:val="26"/>
                <w:lang w:eastAsia="ar-SA"/>
              </w:rPr>
            </w:pPr>
            <w:r w:rsidRPr="008E3586">
              <w:rPr>
                <w:rFonts w:cs="Calibri"/>
                <w:sz w:val="26"/>
                <w:szCs w:val="26"/>
                <w:lang w:eastAsia="ar-SA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14:paraId="5E1E20C4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E3E8" w14:textId="77777777" w:rsidR="008E3586" w:rsidRPr="008E3586" w:rsidRDefault="008E3586" w:rsidP="008E3586">
            <w:pPr>
              <w:suppressAutoHyphens/>
              <w:snapToGri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всего по подпрограмме – 51607,5 тыс. рублей,</w:t>
            </w:r>
          </w:p>
          <w:p w14:paraId="42C319EA" w14:textId="77777777" w:rsidR="008E3586" w:rsidRPr="008E3586" w:rsidRDefault="008E3586" w:rsidP="008E3586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8E3586">
              <w:rPr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14:paraId="51C60FA8" w14:textId="77777777" w:rsidR="008E3586" w:rsidRPr="008E3586" w:rsidRDefault="008E3586" w:rsidP="008E3586">
            <w:pPr>
              <w:suppressAutoHyphens/>
              <w:autoSpaceDE w:val="0"/>
              <w:snapToGrid w:val="0"/>
              <w:rPr>
                <w:rFonts w:ascii="Arial" w:hAnsi="Arial"/>
                <w:sz w:val="28"/>
                <w:szCs w:val="28"/>
                <w:lang w:eastAsia="ar-SA"/>
              </w:rPr>
            </w:pPr>
            <w:r w:rsidRPr="008E3586">
              <w:rPr>
                <w:sz w:val="28"/>
                <w:szCs w:val="28"/>
                <w:lang w:eastAsia="ar-SA"/>
              </w:rPr>
              <w:t xml:space="preserve"> местный  бюджет – </w:t>
            </w:r>
            <w:r w:rsidRPr="008E3586">
              <w:rPr>
                <w:rFonts w:cs="Calibri"/>
                <w:sz w:val="28"/>
                <w:szCs w:val="28"/>
                <w:lang w:eastAsia="ar-SA"/>
              </w:rPr>
              <w:t>51607,5</w:t>
            </w:r>
            <w:r w:rsidRPr="008E3586">
              <w:rPr>
                <w:sz w:val="28"/>
                <w:szCs w:val="28"/>
                <w:lang w:eastAsia="ar-SA"/>
              </w:rPr>
              <w:t xml:space="preserve"> тыс. рублей</w:t>
            </w:r>
            <w:r w:rsidRPr="008E3586">
              <w:rPr>
                <w:rFonts w:ascii="Arial" w:hAnsi="Arial"/>
                <w:sz w:val="28"/>
                <w:szCs w:val="28"/>
                <w:lang w:eastAsia="ar-SA"/>
              </w:rPr>
              <w:t>;</w:t>
            </w:r>
          </w:p>
          <w:p w14:paraId="36537E38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 по годам реализации подпрограммы:</w:t>
            </w:r>
          </w:p>
          <w:p w14:paraId="3C1DEA2F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2021 году –  всего 5367,8  тыс. рублей,</w:t>
            </w:r>
          </w:p>
          <w:p w14:paraId="62ADDD9F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431C00B7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5367,8 тыс. рублей;</w:t>
            </w:r>
          </w:p>
          <w:p w14:paraId="24545229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2022 году –  всего 5798,9  тыс. рублей,</w:t>
            </w:r>
          </w:p>
          <w:p w14:paraId="51E0B507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348DA7FC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5798,9 тыс. рублей;</w:t>
            </w:r>
          </w:p>
          <w:p w14:paraId="39722B3D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2023 году –  всего 6675,8  тыс. рублей,</w:t>
            </w:r>
          </w:p>
          <w:p w14:paraId="6BF1A1F1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2FDE9223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6675,8 тыс. рублей;</w:t>
            </w:r>
          </w:p>
          <w:p w14:paraId="08991EA9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2024 году –  всего 7843,8 тыс. рублей,</w:t>
            </w:r>
          </w:p>
          <w:p w14:paraId="7539F9FB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4C38020D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7843,8 тыс. рублей;</w:t>
            </w:r>
          </w:p>
          <w:p w14:paraId="1BB38DE8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2025 году –  всего 8555,5 тыс. рублей,</w:t>
            </w:r>
          </w:p>
          <w:p w14:paraId="5257C74F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0C860D3A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8555,5 тыс. рублей;</w:t>
            </w:r>
          </w:p>
          <w:p w14:paraId="0DB6104A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2026 году –  всего 8640,1 тыс. рублей,</w:t>
            </w:r>
          </w:p>
          <w:p w14:paraId="1C9B8C6D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lastRenderedPageBreak/>
              <w:t>в том числе:</w:t>
            </w:r>
          </w:p>
          <w:p w14:paraId="1666E527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8640,1 тыс. рублей;</w:t>
            </w:r>
          </w:p>
          <w:p w14:paraId="0471BB73" w14:textId="77777777" w:rsidR="008E3586" w:rsidRPr="008E3586" w:rsidRDefault="008E3586" w:rsidP="008E3586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E3586">
              <w:rPr>
                <w:b/>
                <w:sz w:val="28"/>
                <w:szCs w:val="28"/>
                <w:lang w:eastAsia="ar-SA"/>
              </w:rPr>
              <w:t>в 2027 году –  всего 8725,6 тыс. рублей,</w:t>
            </w:r>
          </w:p>
          <w:p w14:paraId="1A30D9AF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5F1BDD2C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8E3586">
              <w:rPr>
                <w:rFonts w:cs="Calibri"/>
                <w:sz w:val="28"/>
                <w:szCs w:val="28"/>
                <w:lang w:eastAsia="ar-SA"/>
              </w:rPr>
              <w:t>местный бюджет – 8725,6 тыс. рублей.</w:t>
            </w:r>
          </w:p>
          <w:p w14:paraId="4B00CF94" w14:textId="77777777" w:rsidR="008E3586" w:rsidRPr="008E3586" w:rsidRDefault="008E3586" w:rsidP="008E3586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14:paraId="44D09543" w14:textId="7E64FF79" w:rsidR="004E7AAC" w:rsidRDefault="004E7AAC" w:rsidP="00346915">
      <w:pPr>
        <w:suppressAutoHyphens/>
        <w:spacing w:after="120" w:line="360" w:lineRule="auto"/>
        <w:ind w:firstLine="708"/>
        <w:jc w:val="both"/>
        <w:rPr>
          <w:bCs/>
          <w:sz w:val="28"/>
          <w:szCs w:val="28"/>
        </w:rPr>
      </w:pPr>
    </w:p>
    <w:p w14:paraId="22CB39DF" w14:textId="77777777" w:rsidR="00702BDD" w:rsidRPr="007B128B" w:rsidRDefault="00702BDD" w:rsidP="00702BDD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 В паспорте подпрограммы </w:t>
      </w:r>
      <w:r w:rsidRPr="007F4CDB">
        <w:rPr>
          <w:sz w:val="28"/>
          <w:szCs w:val="28"/>
        </w:rPr>
        <w:t>2 «Эпидемиологические и эпизоотологические мероприятия по дезинсекционным и акарицидным обработкам»</w:t>
      </w:r>
      <w:r>
        <w:rPr>
          <w:sz w:val="28"/>
          <w:szCs w:val="28"/>
        </w:rPr>
        <w:t xml:space="preserve"> муниципальной программы </w:t>
      </w:r>
      <w:r>
        <w:rPr>
          <w:noProof/>
          <w:sz w:val="28"/>
          <w:szCs w:val="28"/>
        </w:rPr>
        <w:t>р</w:t>
      </w:r>
      <w:r w:rsidRPr="007B128B">
        <w:rPr>
          <w:noProof/>
          <w:sz w:val="28"/>
          <w:szCs w:val="28"/>
        </w:rPr>
        <w:t xml:space="preserve">аздел </w:t>
      </w:r>
      <w:r>
        <w:rPr>
          <w:noProof/>
          <w:sz w:val="28"/>
          <w:szCs w:val="28"/>
        </w:rPr>
        <w:t>«</w:t>
      </w:r>
      <w:r w:rsidRPr="003F75F8">
        <w:rPr>
          <w:sz w:val="28"/>
          <w:szCs w:val="28"/>
        </w:rPr>
        <w:t xml:space="preserve">Объемы и источники финансирования  </w:t>
      </w:r>
      <w:r>
        <w:rPr>
          <w:sz w:val="28"/>
          <w:szCs w:val="28"/>
        </w:rPr>
        <w:t>под</w:t>
      </w:r>
      <w:r w:rsidRPr="003F75F8">
        <w:rPr>
          <w:sz w:val="28"/>
          <w:szCs w:val="28"/>
        </w:rPr>
        <w:t xml:space="preserve">программы (в действующих ценах каждого года реализации </w:t>
      </w:r>
      <w:r>
        <w:rPr>
          <w:sz w:val="28"/>
          <w:szCs w:val="28"/>
        </w:rPr>
        <w:t>под</w:t>
      </w:r>
      <w:r w:rsidRPr="003F75F8">
        <w:rPr>
          <w:sz w:val="28"/>
          <w:szCs w:val="28"/>
        </w:rPr>
        <w:t>программы)</w:t>
      </w:r>
      <w:r>
        <w:rPr>
          <w:noProof/>
          <w:sz w:val="28"/>
          <w:szCs w:val="28"/>
        </w:rPr>
        <w:t>»</w:t>
      </w:r>
      <w:r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88" w:type="dxa"/>
        <w:tblLayout w:type="fixed"/>
        <w:tblLook w:val="04A0" w:firstRow="1" w:lastRow="0" w:firstColumn="1" w:lastColumn="0" w:noHBand="0" w:noVBand="1"/>
      </w:tblPr>
      <w:tblGrid>
        <w:gridCol w:w="3281"/>
        <w:gridCol w:w="6662"/>
      </w:tblGrid>
      <w:tr w:rsidR="00702BDD" w:rsidRPr="00702BDD" w14:paraId="42597C64" w14:textId="77777777" w:rsidTr="00702BDD">
        <w:trPr>
          <w:trHeight w:val="416"/>
        </w:trPr>
        <w:tc>
          <w:tcPr>
            <w:tcW w:w="3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EC666" w14:textId="1C3A5EDA" w:rsidR="00702BDD" w:rsidRPr="00702BDD" w:rsidRDefault="00702BDD" w:rsidP="00702BDD">
            <w:pPr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  <w:r w:rsidRPr="00702BDD">
              <w:rPr>
                <w:rFonts w:cs="Calibri"/>
                <w:bCs/>
                <w:i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0A27" w14:textId="77777777" w:rsidR="00702BDD" w:rsidRPr="00702BDD" w:rsidRDefault="00702BDD" w:rsidP="00702BD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всего по подпрограмме – 2242,4 тыс. рублей,</w:t>
            </w:r>
          </w:p>
          <w:p w14:paraId="3D684CE4" w14:textId="77777777" w:rsidR="00702BDD" w:rsidRPr="00702BDD" w:rsidRDefault="00702BDD" w:rsidP="00702BDD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702BDD">
              <w:rPr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14:paraId="655A8EAF" w14:textId="77777777" w:rsidR="00702BDD" w:rsidRPr="00702BDD" w:rsidRDefault="00702BDD" w:rsidP="00702BDD">
            <w:pPr>
              <w:suppressAutoHyphens/>
              <w:autoSpaceDE w:val="0"/>
              <w:snapToGrid w:val="0"/>
              <w:rPr>
                <w:rFonts w:ascii="Arial" w:hAnsi="Arial"/>
                <w:sz w:val="28"/>
                <w:szCs w:val="28"/>
                <w:lang w:eastAsia="ar-SA"/>
              </w:rPr>
            </w:pPr>
            <w:r w:rsidRPr="00702BDD">
              <w:rPr>
                <w:sz w:val="28"/>
                <w:szCs w:val="28"/>
                <w:lang w:eastAsia="ar-SA"/>
              </w:rPr>
              <w:t xml:space="preserve"> местный  бюджет – 2242,4 тыс. рублей</w:t>
            </w:r>
            <w:r w:rsidRPr="00702BDD">
              <w:rPr>
                <w:rFonts w:ascii="Arial" w:hAnsi="Arial"/>
                <w:sz w:val="28"/>
                <w:szCs w:val="28"/>
                <w:lang w:eastAsia="ar-SA"/>
              </w:rPr>
              <w:t>;</w:t>
            </w:r>
          </w:p>
          <w:p w14:paraId="5E20B0D4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 по годам</w:t>
            </w:r>
            <w:r w:rsidRPr="00702BDD">
              <w:rPr>
                <w:sz w:val="28"/>
                <w:szCs w:val="28"/>
                <w:lang w:eastAsia="ar-SA"/>
              </w:rPr>
              <w:t xml:space="preserve"> реализации подпрограммы</w:t>
            </w:r>
            <w:r w:rsidRPr="00702BDD">
              <w:rPr>
                <w:rFonts w:cs="Calibri"/>
                <w:sz w:val="28"/>
                <w:szCs w:val="28"/>
                <w:lang w:eastAsia="ar-SA"/>
              </w:rPr>
              <w:t>:</w:t>
            </w:r>
          </w:p>
          <w:p w14:paraId="272CAC61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2021 году –  всего 209,9 тыс. рублей,</w:t>
            </w:r>
          </w:p>
          <w:p w14:paraId="77DDC646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120C5EBF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 209,9 тыс. рублей;</w:t>
            </w:r>
          </w:p>
          <w:p w14:paraId="7F9B8DD7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2022 году –  372,0 тыс. рублей,</w:t>
            </w:r>
          </w:p>
          <w:p w14:paraId="0D9D63C0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6A086CED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–372,0 тыс. рублей;</w:t>
            </w:r>
          </w:p>
          <w:p w14:paraId="6047B86E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2023 году –  всего 0,0 тыс. рублей,</w:t>
            </w:r>
          </w:p>
          <w:p w14:paraId="3A7B4939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26B4F3D0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–0,0 тыс. рублей;</w:t>
            </w:r>
          </w:p>
          <w:p w14:paraId="06FA3FD1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2024 году –  всего 402,0 тыс. рублей,</w:t>
            </w:r>
          </w:p>
          <w:p w14:paraId="496EF2D1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4066171D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 402,0 тыс. рублей;</w:t>
            </w:r>
          </w:p>
          <w:p w14:paraId="27918F8D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2025 году –  всего 419,5 тыс. рублей,</w:t>
            </w:r>
          </w:p>
          <w:p w14:paraId="163CC9CD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35166C14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 419,5 тыс. рублей;</w:t>
            </w:r>
          </w:p>
          <w:p w14:paraId="383D145B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2026 году –  419,5 тыс. рублей,</w:t>
            </w:r>
          </w:p>
          <w:p w14:paraId="1A42BFC7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0DC3EB2B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 419,5 тыс. рублей;</w:t>
            </w:r>
          </w:p>
          <w:p w14:paraId="30219B1A" w14:textId="77777777" w:rsidR="00702BDD" w:rsidRPr="00702BDD" w:rsidRDefault="00702BDD" w:rsidP="00702BDD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702BDD">
              <w:rPr>
                <w:b/>
                <w:sz w:val="28"/>
                <w:szCs w:val="28"/>
                <w:lang w:eastAsia="ar-SA"/>
              </w:rPr>
              <w:t>в 2027 году –  419,5 тыс. рублей,</w:t>
            </w:r>
          </w:p>
          <w:p w14:paraId="1447FD0E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28C3B5F0" w14:textId="77777777" w:rsidR="00702BDD" w:rsidRPr="00702BDD" w:rsidRDefault="00702BDD" w:rsidP="00702BDD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702BDD">
              <w:rPr>
                <w:rFonts w:cs="Calibri"/>
                <w:sz w:val="28"/>
                <w:szCs w:val="28"/>
                <w:lang w:eastAsia="ar-SA"/>
              </w:rPr>
              <w:t>местный бюджет – 419,5 тыс. рублей.</w:t>
            </w:r>
          </w:p>
          <w:p w14:paraId="77278656" w14:textId="77777777" w:rsidR="00702BDD" w:rsidRPr="00702BDD" w:rsidRDefault="00702BDD" w:rsidP="00702BDD">
            <w:pPr>
              <w:tabs>
                <w:tab w:val="left" w:pos="2240"/>
              </w:tabs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14:paraId="03A9C3DA" w14:textId="004DF961" w:rsidR="00702BDD" w:rsidRDefault="00702BDD" w:rsidP="00346915">
      <w:pPr>
        <w:suppressAutoHyphens/>
        <w:spacing w:after="120" w:line="360" w:lineRule="auto"/>
        <w:ind w:firstLine="708"/>
        <w:jc w:val="both"/>
        <w:rPr>
          <w:bCs/>
          <w:sz w:val="28"/>
          <w:szCs w:val="28"/>
        </w:rPr>
      </w:pPr>
    </w:p>
    <w:p w14:paraId="1136CB5C" w14:textId="724DEB71" w:rsidR="00702BDD" w:rsidRDefault="00702BDD" w:rsidP="00702BDD">
      <w:pPr>
        <w:suppressAutoHyphens/>
        <w:spacing w:line="360" w:lineRule="auto"/>
        <w:ind w:firstLine="708"/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 xml:space="preserve">1.4 В паспорте подпрограммы </w:t>
      </w:r>
      <w:r w:rsidRPr="006C064A">
        <w:rPr>
          <w:bCs/>
          <w:sz w:val="28"/>
          <w:szCs w:val="28"/>
        </w:rPr>
        <w:t xml:space="preserve">9 </w:t>
      </w:r>
      <w:r w:rsidRPr="00E8346A">
        <w:rPr>
          <w:bCs/>
          <w:sz w:val="28"/>
          <w:szCs w:val="28"/>
        </w:rPr>
        <w:t>«Обеспечение эпизоотического и ветеринарно-санитарного благополучия на территории Россошанского муниципального района»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>
        <w:rPr>
          <w:noProof/>
          <w:sz w:val="28"/>
          <w:szCs w:val="28"/>
        </w:rPr>
        <w:t>р</w:t>
      </w:r>
      <w:r w:rsidRPr="007B128B">
        <w:rPr>
          <w:noProof/>
          <w:sz w:val="28"/>
          <w:szCs w:val="28"/>
        </w:rPr>
        <w:t xml:space="preserve">аздел </w:t>
      </w:r>
      <w:r>
        <w:rPr>
          <w:noProof/>
          <w:sz w:val="28"/>
          <w:szCs w:val="28"/>
        </w:rPr>
        <w:t>«</w:t>
      </w:r>
      <w:r w:rsidRPr="003F75F8">
        <w:rPr>
          <w:sz w:val="28"/>
          <w:szCs w:val="28"/>
        </w:rPr>
        <w:t xml:space="preserve">Объемы и источники </w:t>
      </w:r>
      <w:r w:rsidRPr="003F75F8">
        <w:rPr>
          <w:sz w:val="28"/>
          <w:szCs w:val="28"/>
        </w:rPr>
        <w:lastRenderedPageBreak/>
        <w:t xml:space="preserve">финансирования  </w:t>
      </w:r>
      <w:r>
        <w:rPr>
          <w:sz w:val="28"/>
          <w:szCs w:val="28"/>
        </w:rPr>
        <w:t>под</w:t>
      </w:r>
      <w:r w:rsidRPr="003F75F8">
        <w:rPr>
          <w:sz w:val="28"/>
          <w:szCs w:val="28"/>
        </w:rPr>
        <w:t xml:space="preserve">программы (в действующих ценах каждого года реализации </w:t>
      </w:r>
      <w:r>
        <w:rPr>
          <w:sz w:val="28"/>
          <w:szCs w:val="28"/>
        </w:rPr>
        <w:t>под</w:t>
      </w:r>
      <w:r w:rsidRPr="003F75F8">
        <w:rPr>
          <w:sz w:val="28"/>
          <w:szCs w:val="28"/>
        </w:rPr>
        <w:t>программы)</w:t>
      </w:r>
      <w:r>
        <w:rPr>
          <w:noProof/>
          <w:sz w:val="28"/>
          <w:szCs w:val="28"/>
        </w:rPr>
        <w:t>»</w:t>
      </w:r>
      <w:r w:rsidRPr="007B128B">
        <w:rPr>
          <w:noProof/>
          <w:sz w:val="28"/>
          <w:szCs w:val="28"/>
        </w:rPr>
        <w:t xml:space="preserve"> изложить в следующей редакции:</w:t>
      </w:r>
    </w:p>
    <w:tbl>
      <w:tblPr>
        <w:tblW w:w="100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843"/>
        <w:gridCol w:w="7244"/>
      </w:tblGrid>
      <w:tr w:rsidR="003A207A" w:rsidRPr="003A207A" w14:paraId="0ECD2954" w14:textId="77777777" w:rsidTr="00646637">
        <w:trPr>
          <w:trHeight w:val="4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13630" w14:textId="77777777" w:rsidR="003A207A" w:rsidRPr="003A207A" w:rsidRDefault="003A207A" w:rsidP="003A207A">
            <w:pPr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Объемы и источники финансирования подпрограммы  (в действующих ценах каждого года реализации подпрограммы)</w:t>
            </w:r>
          </w:p>
          <w:p w14:paraId="0B95425D" w14:textId="77777777" w:rsidR="003A207A" w:rsidRPr="003A207A" w:rsidRDefault="003A207A" w:rsidP="003A207A">
            <w:pPr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</w:p>
          <w:p w14:paraId="781F8ECC" w14:textId="77777777" w:rsidR="003A207A" w:rsidRPr="003A207A" w:rsidRDefault="003A207A" w:rsidP="003A207A">
            <w:pPr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14:paraId="6DB61DF8" w14:textId="77777777" w:rsidR="003A207A" w:rsidRPr="003A207A" w:rsidRDefault="003A207A" w:rsidP="003A207A">
            <w:pPr>
              <w:suppressAutoHyphens/>
              <w:snapToGrid w:val="0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A8A7" w14:textId="77777777" w:rsidR="003A207A" w:rsidRPr="003A207A" w:rsidRDefault="003A207A" w:rsidP="003A207A">
            <w:pPr>
              <w:suppressAutoHyphens/>
              <w:snapToGri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источником финансирования подпрограммы являются средства областного бюджета, выделяемые бюджетам муниципальных районов и городских округов Воронежской области на осуществление переданных отдельных полномочий по организации деятельности по отлову и содержанию животных.</w:t>
            </w:r>
          </w:p>
          <w:p w14:paraId="275B0EB9" w14:textId="77777777" w:rsidR="003A207A" w:rsidRPr="003A207A" w:rsidRDefault="003A207A" w:rsidP="003A207A">
            <w:pPr>
              <w:suppressAutoHyphens/>
              <w:snapToGrid w:val="0"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всего по подпрограмме – 13234,6 тыс. рублей,</w:t>
            </w:r>
          </w:p>
          <w:p w14:paraId="6B509304" w14:textId="77777777" w:rsidR="003A207A" w:rsidRPr="003A207A" w:rsidRDefault="003A207A" w:rsidP="003A207A">
            <w:pPr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3A207A">
              <w:rPr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14:paraId="0D24E90E" w14:textId="77777777" w:rsidR="003A207A" w:rsidRPr="003A207A" w:rsidRDefault="003A207A" w:rsidP="003A207A">
            <w:pPr>
              <w:suppressAutoHyphens/>
              <w:autoSpaceDE w:val="0"/>
              <w:snapToGrid w:val="0"/>
              <w:rPr>
                <w:rFonts w:ascii="Arial" w:hAnsi="Arial"/>
                <w:sz w:val="28"/>
                <w:szCs w:val="28"/>
                <w:lang w:eastAsia="ar-SA"/>
              </w:rPr>
            </w:pPr>
            <w:r w:rsidRPr="003A207A">
              <w:rPr>
                <w:sz w:val="28"/>
                <w:szCs w:val="28"/>
                <w:lang w:eastAsia="ar-SA"/>
              </w:rPr>
              <w:t>областной  бюджет – 13234,6 тыс. рублей</w:t>
            </w:r>
            <w:r w:rsidRPr="003A207A">
              <w:rPr>
                <w:rFonts w:ascii="Arial" w:hAnsi="Arial"/>
                <w:sz w:val="28"/>
                <w:szCs w:val="28"/>
                <w:lang w:eastAsia="ar-SA"/>
              </w:rPr>
              <w:t>;</w:t>
            </w:r>
          </w:p>
          <w:p w14:paraId="5C0D8770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 по годам реализации подпрограммы:</w:t>
            </w:r>
          </w:p>
          <w:p w14:paraId="0E11CD39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2021 году –  всего 1420,9 тыс. рублей,</w:t>
            </w:r>
          </w:p>
          <w:p w14:paraId="5BFACF02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3FE46E9F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1420,9 тыс. рублей;</w:t>
            </w:r>
          </w:p>
          <w:p w14:paraId="39749D02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2022 году –  всего 1788,5 тыс. рублей,</w:t>
            </w:r>
          </w:p>
          <w:p w14:paraId="49B827FF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38E34C69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1788,5 тыс. рублей;</w:t>
            </w:r>
          </w:p>
          <w:p w14:paraId="02F72BC5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2023 году –  всего 2877,4 тыс. рублей,</w:t>
            </w:r>
          </w:p>
          <w:p w14:paraId="5F56CCF4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200182D0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2877,4 тыс. рублей;</w:t>
            </w:r>
          </w:p>
          <w:p w14:paraId="75042BB1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2024 году –  всего 2906,8 тыс. рублей,</w:t>
            </w:r>
          </w:p>
          <w:p w14:paraId="3C0D261A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5F7B9693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2906,8 тыс. рублей;</w:t>
            </w:r>
          </w:p>
          <w:p w14:paraId="234C6B28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2025 году –  всего 2523,3 тыс. рублей,</w:t>
            </w:r>
          </w:p>
          <w:p w14:paraId="45B7AAA2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3219DF2C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2523,3 тыс. рублей;</w:t>
            </w:r>
          </w:p>
          <w:p w14:paraId="2593580E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2026 году –  всего 932,1 тыс. рублей,</w:t>
            </w:r>
          </w:p>
          <w:p w14:paraId="20A5C5FD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12A93788" w14:textId="77777777" w:rsidR="003A207A" w:rsidRPr="003A207A" w:rsidRDefault="003A207A" w:rsidP="003A207A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932,1 тыс. рублей;</w:t>
            </w:r>
          </w:p>
          <w:p w14:paraId="00C40DDD" w14:textId="77777777" w:rsidR="003A207A" w:rsidRPr="003A207A" w:rsidRDefault="003A207A" w:rsidP="003A207A">
            <w:pPr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3A207A">
              <w:rPr>
                <w:b/>
                <w:sz w:val="28"/>
                <w:szCs w:val="28"/>
                <w:lang w:eastAsia="ar-SA"/>
              </w:rPr>
              <w:t>в 2027 году –  всего 785,6 тыс. рублей,</w:t>
            </w:r>
          </w:p>
          <w:p w14:paraId="7C548643" w14:textId="77777777" w:rsidR="003A207A" w:rsidRPr="003A207A" w:rsidRDefault="003A207A" w:rsidP="003A207A">
            <w:pPr>
              <w:suppressAutoHyphens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в том числе:</w:t>
            </w:r>
          </w:p>
          <w:p w14:paraId="51AFB446" w14:textId="77777777" w:rsidR="003A207A" w:rsidRPr="003A207A" w:rsidRDefault="003A207A" w:rsidP="003A207A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  <w:r w:rsidRPr="003A207A">
              <w:rPr>
                <w:rFonts w:cs="Calibri"/>
                <w:sz w:val="28"/>
                <w:szCs w:val="28"/>
                <w:lang w:eastAsia="ar-SA"/>
              </w:rPr>
              <w:t>областной бюджет – 785,6 тыс. рублей.</w:t>
            </w:r>
          </w:p>
          <w:p w14:paraId="5CA3B114" w14:textId="77777777" w:rsidR="003A207A" w:rsidRPr="003A207A" w:rsidRDefault="003A207A" w:rsidP="003A207A">
            <w:pPr>
              <w:suppressAutoHyphens/>
              <w:jc w:val="both"/>
              <w:rPr>
                <w:rFonts w:cs="Calibri"/>
                <w:sz w:val="28"/>
                <w:szCs w:val="28"/>
                <w:lang w:eastAsia="ar-SA"/>
              </w:rPr>
            </w:pPr>
          </w:p>
        </w:tc>
      </w:tr>
    </w:tbl>
    <w:p w14:paraId="4249F015" w14:textId="77777777" w:rsidR="00BA4EDD" w:rsidRDefault="00BA4EDD" w:rsidP="00346915">
      <w:pPr>
        <w:suppressAutoHyphens/>
        <w:spacing w:after="120" w:line="360" w:lineRule="auto"/>
        <w:ind w:firstLine="708"/>
        <w:jc w:val="both"/>
        <w:rPr>
          <w:bCs/>
          <w:sz w:val="28"/>
          <w:szCs w:val="28"/>
        </w:rPr>
      </w:pPr>
    </w:p>
    <w:p w14:paraId="09FCC845" w14:textId="15D90964" w:rsidR="00346915" w:rsidRDefault="00E607C6" w:rsidP="00346915">
      <w:pPr>
        <w:suppressAutoHyphens/>
        <w:spacing w:after="12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702BDD">
        <w:rPr>
          <w:bCs/>
          <w:sz w:val="28"/>
          <w:szCs w:val="28"/>
        </w:rPr>
        <w:t>5</w:t>
      </w:r>
      <w:r w:rsidR="004435FF">
        <w:rPr>
          <w:bCs/>
          <w:sz w:val="28"/>
          <w:szCs w:val="28"/>
        </w:rPr>
        <w:t xml:space="preserve"> </w:t>
      </w:r>
      <w:r w:rsidR="00346915">
        <w:rPr>
          <w:bCs/>
          <w:sz w:val="28"/>
          <w:szCs w:val="28"/>
        </w:rPr>
        <w:t xml:space="preserve">Приложение № 4 к </w:t>
      </w:r>
      <w:r w:rsidR="00346915">
        <w:rPr>
          <w:sz w:val="28"/>
          <w:szCs w:val="28"/>
        </w:rPr>
        <w:t>муниципальной программе</w:t>
      </w:r>
      <w:r w:rsidR="00346915">
        <w:rPr>
          <w:bCs/>
          <w:sz w:val="28"/>
          <w:szCs w:val="28"/>
        </w:rPr>
        <w:t xml:space="preserve"> «Расходы бюджета </w:t>
      </w:r>
      <w:r w:rsidR="00346915" w:rsidRPr="00F417FF">
        <w:rPr>
          <w:bCs/>
          <w:sz w:val="28"/>
          <w:szCs w:val="28"/>
        </w:rPr>
        <w:t xml:space="preserve">Россошанского муниципального района </w:t>
      </w:r>
      <w:r w:rsidR="00346915">
        <w:rPr>
          <w:bCs/>
          <w:sz w:val="28"/>
          <w:szCs w:val="28"/>
        </w:rPr>
        <w:t xml:space="preserve">на реализацию </w:t>
      </w:r>
      <w:r w:rsidR="00346915" w:rsidRPr="00F417FF">
        <w:rPr>
          <w:bCs/>
          <w:sz w:val="28"/>
          <w:szCs w:val="28"/>
        </w:rPr>
        <w:t>программы Россошанского муниципального района</w:t>
      </w:r>
      <w:r w:rsidR="00346915">
        <w:rPr>
          <w:bCs/>
          <w:sz w:val="28"/>
          <w:szCs w:val="28"/>
        </w:rPr>
        <w:t xml:space="preserve"> «</w:t>
      </w:r>
      <w:r w:rsidR="00346915" w:rsidRPr="00F417FF">
        <w:rPr>
          <w:bCs/>
          <w:sz w:val="28"/>
          <w:szCs w:val="28"/>
        </w:rPr>
        <w:t>Развитие сельского хозяйства и инфраструктуры агропродовольственного рынка</w:t>
      </w:r>
      <w:r w:rsidR="00346915">
        <w:rPr>
          <w:bCs/>
          <w:sz w:val="28"/>
          <w:szCs w:val="28"/>
        </w:rPr>
        <w:t xml:space="preserve">» изложить в новой редакции (приложение </w:t>
      </w:r>
      <w:r w:rsidR="00177964">
        <w:rPr>
          <w:bCs/>
          <w:sz w:val="28"/>
          <w:szCs w:val="28"/>
        </w:rPr>
        <w:t>1</w:t>
      </w:r>
      <w:r w:rsidR="00346915">
        <w:rPr>
          <w:bCs/>
          <w:sz w:val="28"/>
          <w:szCs w:val="28"/>
        </w:rPr>
        <w:t>).</w:t>
      </w:r>
    </w:p>
    <w:p w14:paraId="419BAA60" w14:textId="37BA3930" w:rsidR="00882743" w:rsidRPr="007B128B" w:rsidRDefault="00EF1041" w:rsidP="008A617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2743" w:rsidRPr="007B128B">
        <w:rPr>
          <w:bCs/>
          <w:sz w:val="28"/>
          <w:szCs w:val="28"/>
        </w:rPr>
        <w:t xml:space="preserve">. Настоящее постановление </w:t>
      </w:r>
      <w:r w:rsidR="00FF1812">
        <w:rPr>
          <w:bCs/>
          <w:sz w:val="28"/>
          <w:szCs w:val="28"/>
        </w:rPr>
        <w:t xml:space="preserve">подлежит </w:t>
      </w:r>
      <w:r w:rsidR="00882743" w:rsidRPr="007B128B">
        <w:rPr>
          <w:bCs/>
          <w:sz w:val="28"/>
          <w:szCs w:val="28"/>
        </w:rPr>
        <w:t>опубликова</w:t>
      </w:r>
      <w:r w:rsidR="00FF1812">
        <w:rPr>
          <w:bCs/>
          <w:sz w:val="28"/>
          <w:szCs w:val="28"/>
        </w:rPr>
        <w:t>нию</w:t>
      </w:r>
      <w:r w:rsidR="00882743" w:rsidRPr="007B128B">
        <w:rPr>
          <w:bCs/>
          <w:sz w:val="28"/>
          <w:szCs w:val="28"/>
        </w:rPr>
        <w:t xml:space="preserve"> в </w:t>
      </w:r>
      <w:r w:rsidR="00BB238F">
        <w:rPr>
          <w:bCs/>
          <w:sz w:val="28"/>
          <w:szCs w:val="28"/>
        </w:rPr>
        <w:t>газете «Россошанский курьер»</w:t>
      </w:r>
      <w:r w:rsidR="00882743" w:rsidRPr="007B128B">
        <w:rPr>
          <w:bCs/>
          <w:sz w:val="28"/>
          <w:szCs w:val="28"/>
        </w:rPr>
        <w:t xml:space="preserve"> и разме</w:t>
      </w:r>
      <w:r w:rsidR="00FF1812">
        <w:rPr>
          <w:bCs/>
          <w:sz w:val="28"/>
          <w:szCs w:val="28"/>
        </w:rPr>
        <w:t>щению</w:t>
      </w:r>
      <w:r w:rsidR="00882743" w:rsidRPr="007B128B">
        <w:rPr>
          <w:bCs/>
          <w:sz w:val="28"/>
          <w:szCs w:val="28"/>
        </w:rPr>
        <w:t xml:space="preserve"> на сайте администрации в сети </w:t>
      </w:r>
      <w:r w:rsidR="00FF1812">
        <w:rPr>
          <w:bCs/>
          <w:sz w:val="28"/>
          <w:szCs w:val="28"/>
        </w:rPr>
        <w:t>«</w:t>
      </w:r>
      <w:r w:rsidR="00882743" w:rsidRPr="007B128B">
        <w:rPr>
          <w:bCs/>
          <w:sz w:val="28"/>
          <w:szCs w:val="28"/>
        </w:rPr>
        <w:t>Интернет</w:t>
      </w:r>
      <w:r w:rsidR="00FF1812">
        <w:rPr>
          <w:bCs/>
          <w:sz w:val="28"/>
          <w:szCs w:val="28"/>
        </w:rPr>
        <w:t>»</w:t>
      </w:r>
      <w:r w:rsidR="00882743" w:rsidRPr="007B128B">
        <w:rPr>
          <w:bCs/>
          <w:sz w:val="28"/>
          <w:szCs w:val="28"/>
        </w:rPr>
        <w:t>.</w:t>
      </w:r>
    </w:p>
    <w:p w14:paraId="0BE3FE45" w14:textId="04FEBB8E" w:rsidR="007A0F41" w:rsidRPr="007B128B" w:rsidRDefault="00EF1041" w:rsidP="00CE7F48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73044" w:rsidRPr="007B128B">
        <w:rPr>
          <w:bCs/>
          <w:sz w:val="28"/>
          <w:szCs w:val="28"/>
        </w:rPr>
        <w:t xml:space="preserve">. Контроль </w:t>
      </w:r>
      <w:r w:rsidR="006B110D">
        <w:rPr>
          <w:bCs/>
          <w:sz w:val="28"/>
          <w:szCs w:val="28"/>
        </w:rPr>
        <w:t>за</w:t>
      </w:r>
      <w:r w:rsidR="00E73044" w:rsidRPr="007B128B">
        <w:rPr>
          <w:bCs/>
          <w:sz w:val="28"/>
          <w:szCs w:val="28"/>
        </w:rPr>
        <w:t xml:space="preserve"> </w:t>
      </w:r>
      <w:r w:rsidR="00CB31CD">
        <w:rPr>
          <w:bCs/>
          <w:sz w:val="28"/>
          <w:szCs w:val="28"/>
        </w:rPr>
        <w:t>ис</w:t>
      </w:r>
      <w:r w:rsidR="00E73044" w:rsidRPr="007B128B">
        <w:rPr>
          <w:bCs/>
          <w:sz w:val="28"/>
          <w:szCs w:val="28"/>
        </w:rPr>
        <w:t xml:space="preserve">полнением настоящего </w:t>
      </w:r>
      <w:r w:rsidR="000A060A" w:rsidRPr="007B128B">
        <w:rPr>
          <w:bCs/>
          <w:sz w:val="28"/>
          <w:szCs w:val="28"/>
        </w:rPr>
        <w:t>постановления</w:t>
      </w:r>
      <w:r w:rsidR="00E73044" w:rsidRPr="007B128B">
        <w:rPr>
          <w:bCs/>
          <w:sz w:val="28"/>
          <w:szCs w:val="28"/>
        </w:rPr>
        <w:t xml:space="preserve"> возложить на </w:t>
      </w:r>
      <w:r w:rsidR="00113A57" w:rsidRPr="007B128B">
        <w:rPr>
          <w:bCs/>
          <w:sz w:val="28"/>
          <w:szCs w:val="28"/>
        </w:rPr>
        <w:t>заместителя главы администрации</w:t>
      </w:r>
      <w:r w:rsidR="00F417FF">
        <w:rPr>
          <w:bCs/>
          <w:sz w:val="28"/>
          <w:szCs w:val="28"/>
        </w:rPr>
        <w:t xml:space="preserve"> – начальник</w:t>
      </w:r>
      <w:r w:rsidR="006B110D">
        <w:rPr>
          <w:bCs/>
          <w:sz w:val="28"/>
          <w:szCs w:val="28"/>
        </w:rPr>
        <w:t>а</w:t>
      </w:r>
      <w:r w:rsidR="00F417FF">
        <w:rPr>
          <w:bCs/>
          <w:sz w:val="28"/>
          <w:szCs w:val="28"/>
        </w:rPr>
        <w:t xml:space="preserve"> отдела программ и развития сельской территории</w:t>
      </w:r>
      <w:r w:rsidR="00113A57" w:rsidRPr="007B128B">
        <w:rPr>
          <w:bCs/>
          <w:sz w:val="28"/>
          <w:szCs w:val="28"/>
        </w:rPr>
        <w:t xml:space="preserve"> </w:t>
      </w:r>
      <w:r w:rsidR="00FF7C56">
        <w:rPr>
          <w:bCs/>
          <w:sz w:val="28"/>
          <w:szCs w:val="28"/>
        </w:rPr>
        <w:t>Мисливского С</w:t>
      </w:r>
      <w:r w:rsidR="006923B6" w:rsidRPr="007B128B">
        <w:rPr>
          <w:bCs/>
          <w:sz w:val="28"/>
          <w:szCs w:val="28"/>
        </w:rPr>
        <w:t>.А.</w:t>
      </w:r>
    </w:p>
    <w:p w14:paraId="449E44EE" w14:textId="77777777" w:rsidR="006B110D" w:rsidRDefault="006B110D" w:rsidP="003A588A">
      <w:pPr>
        <w:suppressAutoHyphens/>
        <w:jc w:val="center"/>
        <w:rPr>
          <w:sz w:val="28"/>
          <w:szCs w:val="28"/>
        </w:rPr>
      </w:pPr>
    </w:p>
    <w:p w14:paraId="06C72A38" w14:textId="77777777" w:rsidR="006B110D" w:rsidRDefault="006B110D" w:rsidP="003A588A">
      <w:pPr>
        <w:suppressAutoHyphens/>
        <w:jc w:val="center"/>
        <w:rPr>
          <w:sz w:val="28"/>
          <w:szCs w:val="28"/>
        </w:rPr>
      </w:pPr>
    </w:p>
    <w:p w14:paraId="21AB4BF6" w14:textId="58957D85" w:rsidR="000B6CAA" w:rsidRPr="007B128B" w:rsidRDefault="0046753D" w:rsidP="000D221F">
      <w:pPr>
        <w:suppressAutoHyphens/>
        <w:rPr>
          <w:sz w:val="28"/>
          <w:szCs w:val="28"/>
        </w:rPr>
      </w:pPr>
      <w:r>
        <w:rPr>
          <w:sz w:val="28"/>
          <w:szCs w:val="28"/>
        </w:rPr>
        <w:t>Г</w:t>
      </w:r>
      <w:r w:rsidR="00910756">
        <w:rPr>
          <w:sz w:val="28"/>
          <w:szCs w:val="28"/>
        </w:rPr>
        <w:t>ла</w:t>
      </w:r>
      <w:r w:rsidR="008B0276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73044" w:rsidRPr="007B128B">
        <w:rPr>
          <w:sz w:val="28"/>
          <w:szCs w:val="28"/>
        </w:rPr>
        <w:t xml:space="preserve"> администрации                                                     </w:t>
      </w:r>
      <w:r w:rsidR="004E7AAC">
        <w:rPr>
          <w:sz w:val="28"/>
          <w:szCs w:val="28"/>
        </w:rPr>
        <w:t xml:space="preserve">      </w:t>
      </w:r>
      <w:r w:rsidR="00E73044" w:rsidRPr="007B128B">
        <w:rPr>
          <w:sz w:val="28"/>
          <w:szCs w:val="28"/>
        </w:rPr>
        <w:t xml:space="preserve">               </w:t>
      </w:r>
      <w:r w:rsidR="00CA6269">
        <w:rPr>
          <w:sz w:val="28"/>
          <w:szCs w:val="28"/>
        </w:rPr>
        <w:t xml:space="preserve">      </w:t>
      </w:r>
      <w:r w:rsidR="00FF7C56">
        <w:rPr>
          <w:sz w:val="28"/>
          <w:szCs w:val="28"/>
        </w:rPr>
        <w:t>Р.Н. Береснев</w:t>
      </w:r>
    </w:p>
    <w:p w14:paraId="438DD6E3" w14:textId="77777777" w:rsidR="000B6CAA" w:rsidRPr="007B128B" w:rsidRDefault="000B6CAA" w:rsidP="00CE7F48">
      <w:pPr>
        <w:suppressAutoHyphens/>
        <w:spacing w:line="276" w:lineRule="auto"/>
        <w:rPr>
          <w:sz w:val="28"/>
          <w:szCs w:val="28"/>
        </w:rPr>
      </w:pPr>
    </w:p>
    <w:p w14:paraId="337996FC" w14:textId="77777777" w:rsidR="00617DB8" w:rsidRDefault="00617DB8" w:rsidP="00CE7F48">
      <w:pPr>
        <w:suppressAutoHyphens/>
        <w:spacing w:line="276" w:lineRule="auto"/>
        <w:rPr>
          <w:sz w:val="26"/>
          <w:szCs w:val="26"/>
        </w:rPr>
        <w:sectPr w:rsidR="00617DB8" w:rsidSect="00FC0A65">
          <w:footerReference w:type="even" r:id="rId9"/>
          <w:pgSz w:w="11906" w:h="16838"/>
          <w:pgMar w:top="567" w:right="567" w:bottom="993" w:left="1418" w:header="709" w:footer="709" w:gutter="0"/>
          <w:cols w:space="708"/>
          <w:docGrid w:linePitch="360"/>
        </w:sectPr>
      </w:pPr>
    </w:p>
    <w:p w14:paraId="5AA21730" w14:textId="77777777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bookmarkStart w:id="0" w:name="RANGE!A1:I41"/>
      <w:bookmarkStart w:id="1" w:name="RANGE!A1:K82"/>
      <w:bookmarkStart w:id="2" w:name="RANGE!A1:L88"/>
      <w:bookmarkEnd w:id="0"/>
      <w:bookmarkEnd w:id="1"/>
      <w:bookmarkEnd w:id="2"/>
      <w:r w:rsidRPr="00B948F5">
        <w:rPr>
          <w:color w:val="000000"/>
          <w:sz w:val="20"/>
          <w:szCs w:val="20"/>
        </w:rPr>
        <w:lastRenderedPageBreak/>
        <w:t>Приложение</w:t>
      </w:r>
      <w:r w:rsidR="00346915">
        <w:rPr>
          <w:color w:val="000000"/>
          <w:sz w:val="20"/>
          <w:szCs w:val="20"/>
        </w:rPr>
        <w:t xml:space="preserve"> 1</w:t>
      </w:r>
      <w:r w:rsidRPr="00B948F5">
        <w:rPr>
          <w:color w:val="000000"/>
          <w:sz w:val="20"/>
          <w:szCs w:val="20"/>
        </w:rPr>
        <w:t xml:space="preserve"> </w:t>
      </w:r>
      <w:r w:rsidRPr="00B948F5">
        <w:rPr>
          <w:color w:val="000000"/>
          <w:sz w:val="20"/>
          <w:szCs w:val="20"/>
        </w:rPr>
        <w:br/>
        <w:t xml:space="preserve">к постановлению </w:t>
      </w:r>
    </w:p>
    <w:p w14:paraId="17607DE2" w14:textId="77777777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администрации </w:t>
      </w:r>
    </w:p>
    <w:p w14:paraId="6BC9FABA" w14:textId="77777777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Россошанского </w:t>
      </w:r>
    </w:p>
    <w:p w14:paraId="3EA4912E" w14:textId="77777777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муниципального района  </w:t>
      </w:r>
    </w:p>
    <w:p w14:paraId="4A6262DC" w14:textId="26DC7233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№ </w:t>
      </w:r>
      <w:r w:rsidR="00926C80">
        <w:rPr>
          <w:color w:val="000000"/>
          <w:sz w:val="20"/>
          <w:szCs w:val="20"/>
        </w:rPr>
        <w:t>_____________</w:t>
      </w:r>
      <w:r w:rsidRPr="00B948F5">
        <w:rPr>
          <w:color w:val="000000"/>
          <w:sz w:val="20"/>
          <w:szCs w:val="20"/>
        </w:rPr>
        <w:t xml:space="preserve">  </w:t>
      </w:r>
    </w:p>
    <w:p w14:paraId="3B7760E6" w14:textId="1596B400" w:rsidR="004D7EA5" w:rsidRPr="00B948F5" w:rsidRDefault="004D7EA5" w:rsidP="004D7EA5">
      <w:pPr>
        <w:jc w:val="right"/>
        <w:rPr>
          <w:color w:val="000000"/>
          <w:sz w:val="20"/>
          <w:szCs w:val="20"/>
        </w:rPr>
      </w:pPr>
      <w:r w:rsidRPr="00B948F5">
        <w:rPr>
          <w:color w:val="000000"/>
          <w:sz w:val="20"/>
          <w:szCs w:val="20"/>
        </w:rPr>
        <w:t xml:space="preserve">от </w:t>
      </w:r>
      <w:r w:rsidR="00926C80">
        <w:rPr>
          <w:color w:val="000000"/>
          <w:sz w:val="20"/>
          <w:szCs w:val="20"/>
        </w:rPr>
        <w:t>_____________</w:t>
      </w:r>
      <w:r w:rsidRPr="00B948F5">
        <w:rPr>
          <w:color w:val="000000"/>
          <w:sz w:val="20"/>
          <w:szCs w:val="20"/>
        </w:rPr>
        <w:t xml:space="preserve">  года</w:t>
      </w:r>
    </w:p>
    <w:p w14:paraId="6DCD1C43" w14:textId="77777777" w:rsidR="006C015F" w:rsidRPr="00346915" w:rsidRDefault="006C015F" w:rsidP="000D04BC">
      <w:pPr>
        <w:jc w:val="right"/>
        <w:rPr>
          <w:color w:val="000000"/>
          <w:sz w:val="20"/>
          <w:szCs w:val="20"/>
        </w:rPr>
      </w:pPr>
    </w:p>
    <w:p w14:paraId="70C225D5" w14:textId="77777777" w:rsidR="006C015F" w:rsidRPr="00346915" w:rsidRDefault="006C015F" w:rsidP="000D04BC">
      <w:pPr>
        <w:jc w:val="right"/>
        <w:rPr>
          <w:color w:val="000000"/>
          <w:sz w:val="20"/>
          <w:szCs w:val="20"/>
        </w:rPr>
      </w:pPr>
    </w:p>
    <w:p w14:paraId="63324101" w14:textId="77777777" w:rsidR="00E46235" w:rsidRPr="00B70C13" w:rsidRDefault="003A5B6B" w:rsidP="00E46235">
      <w:pPr>
        <w:ind w:left="10915" w:right="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="00E46235" w:rsidRPr="00B70C13">
        <w:rPr>
          <w:color w:val="000000"/>
          <w:sz w:val="22"/>
          <w:szCs w:val="22"/>
        </w:rPr>
        <w:t>риложение № 4</w:t>
      </w:r>
    </w:p>
    <w:p w14:paraId="19F4C178" w14:textId="77777777" w:rsidR="00E46235" w:rsidRPr="00B70C13" w:rsidRDefault="00E46235" w:rsidP="00E46235">
      <w:pPr>
        <w:ind w:left="10915" w:right="42"/>
        <w:rPr>
          <w:color w:val="000000"/>
          <w:sz w:val="22"/>
          <w:szCs w:val="22"/>
        </w:rPr>
      </w:pPr>
      <w:r w:rsidRPr="00B70C13">
        <w:rPr>
          <w:color w:val="000000"/>
          <w:sz w:val="22"/>
          <w:szCs w:val="22"/>
        </w:rPr>
        <w:t xml:space="preserve"> к муниципальной программе Россошанского                                                                                                                          муниципального района  «Развитие сельского</w:t>
      </w:r>
      <w:r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хозяйства  и инфраструктуры</w:t>
      </w:r>
      <w:r w:rsidRPr="00307652">
        <w:rPr>
          <w:color w:val="000000"/>
          <w:sz w:val="22"/>
          <w:szCs w:val="22"/>
        </w:rPr>
        <w:t xml:space="preserve"> </w:t>
      </w:r>
      <w:r w:rsidRPr="00B70C13">
        <w:rPr>
          <w:color w:val="000000"/>
          <w:sz w:val="22"/>
          <w:szCs w:val="22"/>
        </w:rPr>
        <w:t>агропродовольственного рынка»</w:t>
      </w:r>
    </w:p>
    <w:p w14:paraId="5DAEE6F8" w14:textId="3DE1B035" w:rsidR="00E46235" w:rsidRDefault="00E46235" w:rsidP="00D34782">
      <w:pPr>
        <w:ind w:left="10915" w:right="42" w:hanging="10348"/>
        <w:rPr>
          <w:color w:val="000000"/>
          <w:sz w:val="22"/>
          <w:szCs w:val="22"/>
        </w:rPr>
      </w:pPr>
    </w:p>
    <w:p w14:paraId="4C5F1259" w14:textId="764FBC1E" w:rsidR="00017543" w:rsidRDefault="00017543" w:rsidP="00017543">
      <w:pPr>
        <w:rPr>
          <w:color w:val="000000"/>
          <w:sz w:val="22"/>
          <w:szCs w:val="2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3"/>
        <w:gridCol w:w="1118"/>
        <w:gridCol w:w="979"/>
        <w:gridCol w:w="1118"/>
        <w:gridCol w:w="979"/>
        <w:gridCol w:w="838"/>
        <w:gridCol w:w="841"/>
        <w:gridCol w:w="979"/>
        <w:gridCol w:w="557"/>
        <w:gridCol w:w="838"/>
        <w:gridCol w:w="841"/>
        <w:gridCol w:w="998"/>
        <w:gridCol w:w="539"/>
        <w:gridCol w:w="841"/>
        <w:gridCol w:w="844"/>
        <w:gridCol w:w="838"/>
        <w:gridCol w:w="887"/>
      </w:tblGrid>
      <w:tr w:rsidR="00BA4EDD" w14:paraId="3DBBFFEA" w14:textId="77777777" w:rsidTr="00A61C0A">
        <w:trPr>
          <w:trHeight w:val="10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503D" w14:textId="77777777" w:rsidR="00BA4EDD" w:rsidRDefault="00BA4E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Расходы бюджета Россошанского муниципального района на реализацию муниципальной программы Россошанского муниципального района </w:t>
            </w:r>
            <w:r>
              <w:rPr>
                <w:b/>
                <w:bCs/>
                <w:sz w:val="28"/>
                <w:szCs w:val="28"/>
              </w:rPr>
              <w:br/>
              <w:t xml:space="preserve">"Развитие сельского хозяйства и инфраструктуры агропродовольственного рынка"                                 </w:t>
            </w:r>
          </w:p>
        </w:tc>
      </w:tr>
      <w:tr w:rsidR="00A61C0A" w14:paraId="53F001FA" w14:textId="77777777" w:rsidTr="00A61C0A">
        <w:trPr>
          <w:trHeight w:val="255"/>
        </w:trPr>
        <w:tc>
          <w:tcPr>
            <w:tcW w:w="44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557FFC" w14:textId="329054C3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1BC76F" w14:textId="0287E60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BE9B8F" w14:textId="0A3085C1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7333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327C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9969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2D3B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1357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BC174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589C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0781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A77F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AF4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687FC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BA41E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D702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45D7" w14:textId="77777777" w:rsidR="00BA4EDD" w:rsidRDefault="00BA4EDD">
            <w:pPr>
              <w:jc w:val="center"/>
              <w:rPr>
                <w:sz w:val="20"/>
                <w:szCs w:val="20"/>
              </w:rPr>
            </w:pPr>
          </w:p>
        </w:tc>
      </w:tr>
      <w:tr w:rsidR="00A61C0A" w14:paraId="2F0F0836" w14:textId="77777777" w:rsidTr="00A61C0A">
        <w:trPr>
          <w:trHeight w:val="330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8A87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4A6F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7211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38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E09E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бюджета, тыс. руб.</w:t>
            </w:r>
          </w:p>
        </w:tc>
      </w:tr>
      <w:tr w:rsidR="00A61C0A" w14:paraId="0D0AF2BC" w14:textId="77777777" w:rsidTr="00A61C0A">
        <w:trPr>
          <w:trHeight w:val="39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ACDEA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8318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3F793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A3A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51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C5B6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</w:tc>
      </w:tr>
      <w:tr w:rsidR="00A61C0A" w14:paraId="06C7AF3E" w14:textId="77777777" w:rsidTr="00A61C0A">
        <w:trPr>
          <w:trHeight w:val="39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BCE2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18D8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3024A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956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D3A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br/>
              <w:t xml:space="preserve">(первый год реализации) </w:t>
            </w:r>
          </w:p>
        </w:tc>
        <w:tc>
          <w:tcPr>
            <w:tcW w:w="27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B1D5C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(второй год реализации) 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30C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(третий год реализации) </w:t>
            </w: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F2BA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(четвертый год реализации) , всего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BD50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(пятый год реализации) , всего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628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>
              <w:rPr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7DD7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>
              <w:rPr>
                <w:sz w:val="20"/>
                <w:szCs w:val="20"/>
              </w:rPr>
              <w:br/>
              <w:t xml:space="preserve">(пятый год реализации) </w:t>
            </w:r>
          </w:p>
        </w:tc>
      </w:tr>
      <w:tr w:rsidR="00A61C0A" w14:paraId="01380A00" w14:textId="77777777" w:rsidTr="00A61C0A">
        <w:trPr>
          <w:trHeight w:val="72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A99EB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F8F49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89EDC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58BB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CCAF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7C2BBE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ED83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47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(бюджетные ассигнования, предусмотренные решением СНД о бюджете района</w:t>
            </w:r>
          </w:p>
        </w:tc>
        <w:tc>
          <w:tcPr>
            <w:tcW w:w="7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9EB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712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(бюджетные ассигнования, предусмотренные решением СНД о бюджете района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EE3B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30207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C1ADDE" w14:textId="77777777" w:rsidR="00BA4EDD" w:rsidRDefault="00BA4EDD">
            <w:pPr>
              <w:rPr>
                <w:sz w:val="20"/>
                <w:szCs w:val="20"/>
              </w:rPr>
            </w:pPr>
          </w:p>
        </w:tc>
      </w:tr>
      <w:tr w:rsidR="00A61C0A" w14:paraId="7ACCE565" w14:textId="77777777" w:rsidTr="00A61C0A">
        <w:trPr>
          <w:trHeight w:val="136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4823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5204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72697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3F1A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1B6E4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CF218C7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5CDD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06A92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262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5C9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1A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468F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A0A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C8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C54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63F5E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29C08E" w14:textId="77777777" w:rsidR="00BA4EDD" w:rsidRDefault="00BA4EDD">
            <w:pPr>
              <w:rPr>
                <w:sz w:val="20"/>
                <w:szCs w:val="20"/>
              </w:rPr>
            </w:pPr>
          </w:p>
        </w:tc>
      </w:tr>
      <w:tr w:rsidR="00A61C0A" w14:paraId="10487836" w14:textId="77777777" w:rsidTr="00A61C0A">
        <w:trPr>
          <w:trHeight w:val="255"/>
        </w:trPr>
        <w:tc>
          <w:tcPr>
            <w:tcW w:w="44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3D6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5F0B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F1455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42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D2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B7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5E2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D56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210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8AA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16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04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4C7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4AD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FD8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261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0D3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1C0A" w14:paraId="4D1CB0D7" w14:textId="77777777" w:rsidTr="00A61C0A">
        <w:trPr>
          <w:trHeight w:val="25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8790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9B7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Россошанского муниципального района"Развитие сельского хозяйства и инфраструктуры агропродовольственного рынка"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244A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B67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108 151,5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C7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5A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8 239,4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8CB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9 833,2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10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11 452,6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30A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19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6A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8 545,8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6CB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11 498,3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05F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C3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6A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8 975,0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30A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9 991,7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390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9 930,7</w:t>
            </w:r>
          </w:p>
        </w:tc>
      </w:tr>
      <w:tr w:rsidR="00A61C0A" w14:paraId="2570AC0B" w14:textId="77777777" w:rsidTr="00A61C0A">
        <w:trPr>
          <w:trHeight w:val="187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1161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C97F2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BDF35C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ГРБС- администрация Россошанского муниципального района (отдел программ и развития сельских территорий)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DF1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13 234,6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914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50C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78B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2A6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7F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81C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837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8D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E2E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9D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016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049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0D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785,6</w:t>
            </w:r>
          </w:p>
        </w:tc>
      </w:tr>
      <w:tr w:rsidR="00A61C0A" w14:paraId="06442B0B" w14:textId="77777777" w:rsidTr="00A61C0A">
        <w:trPr>
          <w:trHeight w:val="25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4F277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C294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7391A5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образования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0D6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230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50E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46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8AF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441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59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750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078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B7E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032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51F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B6F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9B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419,5</w:t>
            </w:r>
          </w:p>
        </w:tc>
      </w:tr>
      <w:tr w:rsidR="00A61C0A" w14:paraId="28094F19" w14:textId="77777777" w:rsidTr="00A61C0A">
        <w:trPr>
          <w:trHeight w:val="25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E9A4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E53C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E51287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по финансам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A43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2C9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48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46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E6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929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775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C95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861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1EF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7827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C03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D5E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21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2B644632" w14:textId="77777777" w:rsidTr="00A61C0A">
        <w:trPr>
          <w:trHeight w:val="51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28C9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54B10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BD6673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МКУ "Центр поддержки АПК"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281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52 747,5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E5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5 647,8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FB5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6 078,9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29D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6 955,8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6ED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8 143,8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A4B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BE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AC8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8 143,8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0C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8 555,5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9CE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0D74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E54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8 555,5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EC3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8 640,1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43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8 725,6</w:t>
            </w:r>
          </w:p>
        </w:tc>
      </w:tr>
      <w:tr w:rsidR="00A61C0A" w14:paraId="790104A4" w14:textId="77777777" w:rsidTr="00A61C0A">
        <w:trPr>
          <w:trHeight w:val="357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BB83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7782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муниципального казенного учреждения «Центр поддержк</w:t>
            </w:r>
            <w:r>
              <w:rPr>
                <w:b/>
                <w:bCs/>
                <w:sz w:val="20"/>
                <w:szCs w:val="20"/>
              </w:rPr>
              <w:lastRenderedPageBreak/>
              <w:t>и агропромышленного комплекса» Россошанского муниципального района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A8D7F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53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51 607,5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4D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690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5 798,9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8B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6 675,8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295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7 843,8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73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327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179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7 843,8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37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8 555,5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A34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36C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7BE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8 555,5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762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8 640,1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31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8 725,6</w:t>
            </w:r>
          </w:p>
        </w:tc>
      </w:tr>
      <w:tr w:rsidR="00A61C0A" w14:paraId="3999C562" w14:textId="77777777" w:rsidTr="00A61C0A">
        <w:trPr>
          <w:trHeight w:val="102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BF367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57894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FFAE84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54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51 607,5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9CD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9F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63B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6 675,8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DC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7 843,8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70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60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60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7 843,8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F5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8 555,5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99D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DB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74D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07C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A64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8 725,6</w:t>
            </w:r>
          </w:p>
        </w:tc>
      </w:tr>
      <w:tr w:rsidR="00A61C0A" w14:paraId="07B7732F" w14:textId="77777777" w:rsidTr="00A61C0A">
        <w:trPr>
          <w:trHeight w:val="123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61C2A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E34FC0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МКУ "Центр поддержки АПК"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4015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3C7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51 607,5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B57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5 367,8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6E7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5 798,9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0D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6 675,8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C0E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7 843,8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2D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B4C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55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7 843,8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1DF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8 555,5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178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94F3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1E14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8 555,5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4B6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77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8 725,6</w:t>
            </w:r>
          </w:p>
        </w:tc>
      </w:tr>
      <w:tr w:rsidR="00A61C0A" w14:paraId="708C4C4F" w14:textId="77777777" w:rsidTr="00A61C0A">
        <w:trPr>
          <w:trHeight w:val="345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955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21C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«Эпидемиологические и эпизоотологические мероприятия по дезинсекционным и акарицидным обработкам»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B4B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B4E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B3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3D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CBC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F8C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949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9E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29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5AB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7A8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12B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F53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A59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EF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419,5</w:t>
            </w:r>
          </w:p>
        </w:tc>
      </w:tr>
      <w:tr w:rsidR="00A61C0A" w14:paraId="5941B69C" w14:textId="77777777" w:rsidTr="00A61C0A">
        <w:trPr>
          <w:trHeight w:val="615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74B3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D690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1C7F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E0D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8F5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5F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76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D9A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7C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A8A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53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1C8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814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DA7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ADE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9F98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0AA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</w:tr>
      <w:tr w:rsidR="00A61C0A" w14:paraId="1D699453" w14:textId="77777777" w:rsidTr="00A61C0A">
        <w:trPr>
          <w:trHeight w:val="40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731C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7DD5A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мероприятий по дезинсекционным и акарицидным обработкам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5399E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862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EA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21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3F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8B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0AE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31B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15F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57B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C1E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86EA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B02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D1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2AE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419,5</w:t>
            </w:r>
          </w:p>
        </w:tc>
      </w:tr>
      <w:tr w:rsidR="00A61C0A" w14:paraId="590BB4E9" w14:textId="77777777" w:rsidTr="00A61C0A">
        <w:trPr>
          <w:trHeight w:val="40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BFFE7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53343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C4C03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CB2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977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62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00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39F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DB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707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CB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23C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BE8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C35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FF2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3C6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003B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</w:tr>
      <w:tr w:rsidR="00A61C0A" w14:paraId="407626A5" w14:textId="77777777" w:rsidTr="00A61C0A">
        <w:trPr>
          <w:trHeight w:val="51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82D48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E670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5E5B3C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и молодежной политики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F31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2 242,4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76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A3B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67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46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78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02C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ADF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E23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7F3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0715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FDC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E62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C856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419,5</w:t>
            </w:r>
          </w:p>
        </w:tc>
      </w:tr>
      <w:tr w:rsidR="00A61C0A" w14:paraId="02AFAD62" w14:textId="77777777" w:rsidTr="00A61C0A">
        <w:trPr>
          <w:trHeight w:val="357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54F34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ПОДПРОГРАММА 9 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C276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эпизоотического и ветеринарно-санитарного благополучия на территории Россошанского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70660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23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13 234,6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F77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8A5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EE7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5E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655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D6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48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65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648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D0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BF1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41A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860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785,6</w:t>
            </w:r>
          </w:p>
        </w:tc>
      </w:tr>
      <w:tr w:rsidR="00A61C0A" w14:paraId="19912BB0" w14:textId="77777777" w:rsidTr="00A61C0A">
        <w:trPr>
          <w:trHeight w:val="76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B33FD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62AE8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8E764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A6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13 234,6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879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380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1B8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2 877,4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636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8AB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51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E20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767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8F5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A1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809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D1AB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94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785,6</w:t>
            </w:r>
          </w:p>
        </w:tc>
      </w:tr>
      <w:tr w:rsidR="00A61C0A" w14:paraId="1FA58931" w14:textId="77777777" w:rsidTr="00A61C0A">
        <w:trPr>
          <w:trHeight w:val="40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CB70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9.1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72FD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противоэпизоотических мероприятий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3A0B9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B6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13 234,6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9A7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43E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1 788,5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483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2 877,4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226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991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93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65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2A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C3C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76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24F8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F39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F6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785,6</w:t>
            </w:r>
          </w:p>
        </w:tc>
      </w:tr>
      <w:tr w:rsidR="00A61C0A" w14:paraId="69CA714A" w14:textId="77777777" w:rsidTr="00A61C0A">
        <w:trPr>
          <w:trHeight w:val="76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CE542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E141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5102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DC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13 234,6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78F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1 420,9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88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1 788,5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3A6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2 877,4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EB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2 906,8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007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D47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2 906,8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6A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37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2 523,3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30C2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78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AAF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4E2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932,1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86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785,6</w:t>
            </w:r>
          </w:p>
        </w:tc>
      </w:tr>
      <w:tr w:rsidR="00A61C0A" w14:paraId="3B37C0D7" w14:textId="77777777" w:rsidTr="00A61C0A">
        <w:trPr>
          <w:trHeight w:val="357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0DFC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10 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37D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«Комплексное развитие сельских территорий"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1A6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B43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70C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6BF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0D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A8E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4EE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DB7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57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062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57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4C9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BDA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DC3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5D0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415CF909" w14:textId="77777777" w:rsidTr="00A61C0A">
        <w:trPr>
          <w:trHeight w:val="990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623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FB59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7C3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программ и развития сельских территорий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F0A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2FE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CC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318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E80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22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AC5A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E5A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27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799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3F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6A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1EFA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4F0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23E86D31" w14:textId="77777777" w:rsidTr="00A61C0A">
        <w:trPr>
          <w:trHeight w:val="795"/>
        </w:trPr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AB08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26CD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5898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9C0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A0F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584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90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3B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2BA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F0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A72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078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410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7C9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AA3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AF0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C8C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1C0A" w14:paraId="7DAB0C2F" w14:textId="77777777" w:rsidTr="00A61C0A">
        <w:trPr>
          <w:trHeight w:val="330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A8ED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10.1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4173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условий для обеспечения доступным и </w:t>
            </w:r>
            <w:r>
              <w:rPr>
                <w:sz w:val="20"/>
                <w:szCs w:val="20"/>
              </w:rPr>
              <w:lastRenderedPageBreak/>
              <w:t>комфортным жильем сельского населения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D98D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58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68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62E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CC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17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48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8D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9F5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84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ED88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390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558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0F0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F3B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349CD1EB" w14:textId="77777777" w:rsidTr="00A61C0A">
        <w:trPr>
          <w:trHeight w:val="870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584B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AFA67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95345D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программ и развития сельских </w:t>
            </w:r>
            <w:r>
              <w:rPr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795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F10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47D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F24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16A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2F5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14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269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A1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84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FE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2D8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301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F98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1C0A" w14:paraId="54CD302C" w14:textId="77777777" w:rsidTr="00876316">
        <w:trPr>
          <w:trHeight w:val="25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FEA8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10.2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6E84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F7E9D" w14:textId="77777777" w:rsidR="00A61C0A" w:rsidRDefault="00A61C0A" w:rsidP="00A61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43DF" w14:textId="77777777" w:rsidR="00A61C0A" w:rsidRDefault="00A61C0A" w:rsidP="00A61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9F27" w14:textId="77777777" w:rsidR="00A61C0A" w:rsidRDefault="00A61C0A" w:rsidP="00A61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462E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103A" w14:textId="7527C13E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4D6334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5FC9" w14:textId="12C0C10C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4D6334"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45E9" w14:textId="2105028A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4D6334"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D5B6" w14:textId="0C2C3225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4D6334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6755" w14:textId="225CFFA9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4D6334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F4E7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37A2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031D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5165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4BB5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4B8C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1C0A" w14:paraId="6B63B1E7" w14:textId="77777777" w:rsidTr="00AA5712">
        <w:trPr>
          <w:trHeight w:val="25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DDA8E" w14:textId="77777777" w:rsidR="00A61C0A" w:rsidRDefault="00A61C0A" w:rsidP="00A61C0A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59DF" w14:textId="77777777" w:rsidR="00A61C0A" w:rsidRDefault="00A61C0A" w:rsidP="00A61C0A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28326" w14:textId="77777777" w:rsidR="00A61C0A" w:rsidRDefault="00A61C0A" w:rsidP="00A6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финансам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90D" w14:textId="77777777" w:rsidR="00A61C0A" w:rsidRDefault="00A61C0A" w:rsidP="00A61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F62B" w14:textId="77777777" w:rsidR="00A61C0A" w:rsidRDefault="00A61C0A" w:rsidP="00A61C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39 927,0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9F6C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B6DF" w14:textId="07D181BE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0D5FFB">
              <w:rPr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4B2C" w14:textId="22783AC5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0D5FFB">
              <w:rPr>
                <w:sz w:val="20"/>
                <w:szCs w:val="20"/>
              </w:rPr>
              <w:t>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BFBD" w14:textId="5C68193D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0D5FFB"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66BD" w14:textId="44BAFB00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0D5FFB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3987" w14:textId="1DB8F6F4" w:rsidR="00A61C0A" w:rsidRDefault="00A61C0A" w:rsidP="00A61C0A">
            <w:pPr>
              <w:jc w:val="center"/>
              <w:rPr>
                <w:sz w:val="20"/>
                <w:szCs w:val="20"/>
              </w:rPr>
            </w:pPr>
            <w:r w:rsidRPr="000D5FFB">
              <w:rPr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B3DB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9ACC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4D77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A168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B7B9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FCBC" w14:textId="77777777" w:rsidR="00A61C0A" w:rsidRDefault="00A61C0A" w:rsidP="00A6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1C0A" w14:paraId="5F6729EE" w14:textId="77777777" w:rsidTr="00A61C0A">
        <w:trPr>
          <w:trHeight w:val="255"/>
        </w:trPr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38D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11 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32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«Премирование победителей экономического соревнования среди организаций агропромышленного комплекса Россошанского муниципального района»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3F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A8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42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DE4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E47C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4F0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B42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8A43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0CC6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D90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C35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C6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C49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DF3F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608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35DBD8A5" w14:textId="77777777" w:rsidTr="00A61C0A">
        <w:trPr>
          <w:trHeight w:val="1365"/>
        </w:trPr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7837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86E8" w14:textId="77777777" w:rsidR="00BA4EDD" w:rsidRDefault="00BA4E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393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CA7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BF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FFA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568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77B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940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982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08ED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E24E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A32E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3C8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EFD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F5E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27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61C0A" w14:paraId="48285CE4" w14:textId="77777777" w:rsidTr="00A61C0A">
        <w:trPr>
          <w:trHeight w:val="255"/>
        </w:trPr>
        <w:tc>
          <w:tcPr>
            <w:tcW w:w="4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2F6E0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11.1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CD69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расходных обязательств (Премии, гранты)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F60D69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DEF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D07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D24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3C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72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E58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CE5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E86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C2A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1738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B31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050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A3F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57AD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A61C0A" w14:paraId="69E72E16" w14:textId="77777777" w:rsidTr="00A61C0A">
        <w:trPr>
          <w:trHeight w:val="495"/>
        </w:trPr>
        <w:tc>
          <w:tcPr>
            <w:tcW w:w="4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76E3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DB710" w14:textId="77777777" w:rsidR="00BA4EDD" w:rsidRDefault="00BA4EDD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449710" w14:textId="77777777" w:rsidR="00BA4EDD" w:rsidRDefault="00BA4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"Центр поддержки АПК"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7C5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AEE" w14:textId="77777777" w:rsidR="00BA4EDD" w:rsidRDefault="00BA4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88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45C3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410E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944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B8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1760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8A9B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0FC9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63B1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56B2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9287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0CC" w14:textId="77777777" w:rsidR="00BA4EDD" w:rsidRDefault="00BA4E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6BF0B84B" w14:textId="77777777" w:rsidR="00017543" w:rsidRPr="00835FE1" w:rsidRDefault="00017543" w:rsidP="00017543">
      <w:pPr>
        <w:ind w:firstLine="708"/>
        <w:rPr>
          <w:sz w:val="18"/>
          <w:szCs w:val="18"/>
        </w:rPr>
      </w:pPr>
    </w:p>
    <w:sectPr w:rsidR="00017543" w:rsidRPr="00835FE1" w:rsidSect="00EF33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0F46B" w14:textId="77777777" w:rsidR="00205252" w:rsidRDefault="00205252" w:rsidP="00617DB8">
      <w:r>
        <w:separator/>
      </w:r>
    </w:p>
  </w:endnote>
  <w:endnote w:type="continuationSeparator" w:id="0">
    <w:p w14:paraId="3B72293A" w14:textId="77777777" w:rsidR="00205252" w:rsidRDefault="00205252" w:rsidP="0061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E75C1" w14:textId="77777777" w:rsidR="002659AB" w:rsidRDefault="002659AB" w:rsidP="00FE2328">
    <w:pPr>
      <w:pStyle w:val="af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127</w:t>
    </w:r>
    <w:r>
      <w:rPr>
        <w:rStyle w:val="ad"/>
      </w:rPr>
      <w:fldChar w:fldCharType="end"/>
    </w:r>
  </w:p>
  <w:p w14:paraId="09384263" w14:textId="77777777" w:rsidR="002659AB" w:rsidRDefault="002659AB" w:rsidP="00FE23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55AF2" w14:textId="77777777" w:rsidR="00205252" w:rsidRDefault="00205252" w:rsidP="00617DB8">
      <w:r>
        <w:separator/>
      </w:r>
    </w:p>
  </w:footnote>
  <w:footnote w:type="continuationSeparator" w:id="0">
    <w:p w14:paraId="1554C547" w14:textId="77777777" w:rsidR="00205252" w:rsidRDefault="00205252" w:rsidP="0061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250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867E75"/>
    <w:multiLevelType w:val="multilevel"/>
    <w:tmpl w:val="0419001F"/>
    <w:numStyleLink w:val="111111"/>
  </w:abstractNum>
  <w:abstractNum w:abstractNumId="9" w15:restartNumberingAfterBreak="0">
    <w:nsid w:val="28422D61"/>
    <w:multiLevelType w:val="multilevel"/>
    <w:tmpl w:val="B4522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905159"/>
    <w:multiLevelType w:val="hybridMultilevel"/>
    <w:tmpl w:val="D7765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AC542E"/>
    <w:multiLevelType w:val="hybridMultilevel"/>
    <w:tmpl w:val="96F0010A"/>
    <w:lvl w:ilvl="0" w:tplc="DDC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B8492E"/>
    <w:multiLevelType w:val="multilevel"/>
    <w:tmpl w:val="9CDC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151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8D815E2"/>
    <w:multiLevelType w:val="hybridMultilevel"/>
    <w:tmpl w:val="EEB05D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E5266"/>
    <w:multiLevelType w:val="multilevel"/>
    <w:tmpl w:val="D37836E8"/>
    <w:lvl w:ilvl="0">
      <w:start w:val="4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10" w:hanging="1080"/>
      </w:pPr>
    </w:lvl>
    <w:lvl w:ilvl="4">
      <w:start w:val="1"/>
      <w:numFmt w:val="decimal"/>
      <w:isLgl/>
      <w:lvlText w:val="%1.%2.%3.%4.%5."/>
      <w:lvlJc w:val="left"/>
      <w:pPr>
        <w:ind w:left="2970" w:hanging="1080"/>
      </w:pPr>
    </w:lvl>
    <w:lvl w:ilvl="5">
      <w:start w:val="1"/>
      <w:numFmt w:val="decimal"/>
      <w:isLgl/>
      <w:lvlText w:val="%1.%2.%3.%4.%5.%6."/>
      <w:lvlJc w:val="left"/>
      <w:pPr>
        <w:ind w:left="3690" w:hanging="1440"/>
      </w:pPr>
    </w:lvl>
    <w:lvl w:ilvl="6">
      <w:start w:val="1"/>
      <w:numFmt w:val="decimal"/>
      <w:isLgl/>
      <w:lvlText w:val="%1.%2.%3.%4.%5.%6.%7."/>
      <w:lvlJc w:val="left"/>
      <w:pPr>
        <w:ind w:left="4410" w:hanging="1800"/>
      </w:p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</w:lvl>
  </w:abstractNum>
  <w:abstractNum w:abstractNumId="16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6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BD"/>
    <w:rsid w:val="00002737"/>
    <w:rsid w:val="0000686C"/>
    <w:rsid w:val="0000705A"/>
    <w:rsid w:val="000124A6"/>
    <w:rsid w:val="00015717"/>
    <w:rsid w:val="00017543"/>
    <w:rsid w:val="000175BB"/>
    <w:rsid w:val="000217C4"/>
    <w:rsid w:val="00023007"/>
    <w:rsid w:val="000232C6"/>
    <w:rsid w:val="00030B53"/>
    <w:rsid w:val="000315DB"/>
    <w:rsid w:val="00032BE9"/>
    <w:rsid w:val="000338D2"/>
    <w:rsid w:val="00033D26"/>
    <w:rsid w:val="000367DA"/>
    <w:rsid w:val="00037738"/>
    <w:rsid w:val="00043C44"/>
    <w:rsid w:val="00044423"/>
    <w:rsid w:val="00044E56"/>
    <w:rsid w:val="000479AC"/>
    <w:rsid w:val="00052686"/>
    <w:rsid w:val="00054602"/>
    <w:rsid w:val="00054D31"/>
    <w:rsid w:val="00056C76"/>
    <w:rsid w:val="0005751F"/>
    <w:rsid w:val="00057732"/>
    <w:rsid w:val="00060E58"/>
    <w:rsid w:val="00065B15"/>
    <w:rsid w:val="000665D9"/>
    <w:rsid w:val="00067E1B"/>
    <w:rsid w:val="000711D9"/>
    <w:rsid w:val="00073740"/>
    <w:rsid w:val="00073860"/>
    <w:rsid w:val="00076805"/>
    <w:rsid w:val="00082CFD"/>
    <w:rsid w:val="000853CE"/>
    <w:rsid w:val="00085F99"/>
    <w:rsid w:val="00087BFA"/>
    <w:rsid w:val="0009109D"/>
    <w:rsid w:val="000938B9"/>
    <w:rsid w:val="000A060A"/>
    <w:rsid w:val="000A09E9"/>
    <w:rsid w:val="000A1278"/>
    <w:rsid w:val="000A19A0"/>
    <w:rsid w:val="000A48BC"/>
    <w:rsid w:val="000A6C55"/>
    <w:rsid w:val="000A6E55"/>
    <w:rsid w:val="000B22FB"/>
    <w:rsid w:val="000B430A"/>
    <w:rsid w:val="000B5955"/>
    <w:rsid w:val="000B6CAA"/>
    <w:rsid w:val="000B71E3"/>
    <w:rsid w:val="000C72B8"/>
    <w:rsid w:val="000D04BC"/>
    <w:rsid w:val="000D0E13"/>
    <w:rsid w:val="000D221F"/>
    <w:rsid w:val="000D2EA5"/>
    <w:rsid w:val="000D38AC"/>
    <w:rsid w:val="000D5099"/>
    <w:rsid w:val="000E19D2"/>
    <w:rsid w:val="000E3165"/>
    <w:rsid w:val="000E6205"/>
    <w:rsid w:val="000E7298"/>
    <w:rsid w:val="000F6B92"/>
    <w:rsid w:val="00100AFF"/>
    <w:rsid w:val="00100D0E"/>
    <w:rsid w:val="0010229D"/>
    <w:rsid w:val="00102325"/>
    <w:rsid w:val="00102D7E"/>
    <w:rsid w:val="00104592"/>
    <w:rsid w:val="00113A57"/>
    <w:rsid w:val="00114B92"/>
    <w:rsid w:val="00115193"/>
    <w:rsid w:val="001223DD"/>
    <w:rsid w:val="00131726"/>
    <w:rsid w:val="00132144"/>
    <w:rsid w:val="00135790"/>
    <w:rsid w:val="00140FAD"/>
    <w:rsid w:val="001439D9"/>
    <w:rsid w:val="00145190"/>
    <w:rsid w:val="00147276"/>
    <w:rsid w:val="00150829"/>
    <w:rsid w:val="00151FD0"/>
    <w:rsid w:val="001528F7"/>
    <w:rsid w:val="00153E08"/>
    <w:rsid w:val="00154500"/>
    <w:rsid w:val="001638A4"/>
    <w:rsid w:val="00164F5A"/>
    <w:rsid w:val="001714FE"/>
    <w:rsid w:val="00172092"/>
    <w:rsid w:val="0017245C"/>
    <w:rsid w:val="00174908"/>
    <w:rsid w:val="0017506D"/>
    <w:rsid w:val="0017564C"/>
    <w:rsid w:val="0017592B"/>
    <w:rsid w:val="001767F8"/>
    <w:rsid w:val="00176ED5"/>
    <w:rsid w:val="00177964"/>
    <w:rsid w:val="00177E52"/>
    <w:rsid w:val="00180540"/>
    <w:rsid w:val="001828DC"/>
    <w:rsid w:val="00183047"/>
    <w:rsid w:val="00184FE8"/>
    <w:rsid w:val="001902A4"/>
    <w:rsid w:val="0019121D"/>
    <w:rsid w:val="001A1DC4"/>
    <w:rsid w:val="001A4201"/>
    <w:rsid w:val="001A5F5B"/>
    <w:rsid w:val="001A6BBE"/>
    <w:rsid w:val="001B09DA"/>
    <w:rsid w:val="001B178A"/>
    <w:rsid w:val="001B5144"/>
    <w:rsid w:val="001B7F74"/>
    <w:rsid w:val="001C02FB"/>
    <w:rsid w:val="001C05CD"/>
    <w:rsid w:val="001C5403"/>
    <w:rsid w:val="001E2266"/>
    <w:rsid w:val="001E4C59"/>
    <w:rsid w:val="001E75F1"/>
    <w:rsid w:val="0020209C"/>
    <w:rsid w:val="00205252"/>
    <w:rsid w:val="00205CAE"/>
    <w:rsid w:val="00210538"/>
    <w:rsid w:val="002109B0"/>
    <w:rsid w:val="0021167E"/>
    <w:rsid w:val="002119A3"/>
    <w:rsid w:val="00214D05"/>
    <w:rsid w:val="002153F4"/>
    <w:rsid w:val="002167D7"/>
    <w:rsid w:val="00216FAD"/>
    <w:rsid w:val="00217D58"/>
    <w:rsid w:val="00221135"/>
    <w:rsid w:val="00222C33"/>
    <w:rsid w:val="002245DF"/>
    <w:rsid w:val="002260BB"/>
    <w:rsid w:val="002262DF"/>
    <w:rsid w:val="002270A9"/>
    <w:rsid w:val="002325AB"/>
    <w:rsid w:val="0023531C"/>
    <w:rsid w:val="002367AB"/>
    <w:rsid w:val="002372FE"/>
    <w:rsid w:val="00240091"/>
    <w:rsid w:val="00243893"/>
    <w:rsid w:val="00243C15"/>
    <w:rsid w:val="00244802"/>
    <w:rsid w:val="0024498F"/>
    <w:rsid w:val="00246D27"/>
    <w:rsid w:val="00260544"/>
    <w:rsid w:val="00262689"/>
    <w:rsid w:val="00263D19"/>
    <w:rsid w:val="002659AB"/>
    <w:rsid w:val="002675B0"/>
    <w:rsid w:val="002749F4"/>
    <w:rsid w:val="002762D0"/>
    <w:rsid w:val="0027698B"/>
    <w:rsid w:val="00276C3D"/>
    <w:rsid w:val="0028148A"/>
    <w:rsid w:val="00285D16"/>
    <w:rsid w:val="00291255"/>
    <w:rsid w:val="00295CC4"/>
    <w:rsid w:val="0029663A"/>
    <w:rsid w:val="002A237D"/>
    <w:rsid w:val="002A30E0"/>
    <w:rsid w:val="002A4C90"/>
    <w:rsid w:val="002A562C"/>
    <w:rsid w:val="002B291E"/>
    <w:rsid w:val="002B371A"/>
    <w:rsid w:val="002B4929"/>
    <w:rsid w:val="002B66E8"/>
    <w:rsid w:val="002B7428"/>
    <w:rsid w:val="002C17A3"/>
    <w:rsid w:val="002C6E13"/>
    <w:rsid w:val="002D167F"/>
    <w:rsid w:val="002D1C4B"/>
    <w:rsid w:val="002D376E"/>
    <w:rsid w:val="002D5335"/>
    <w:rsid w:val="002D55E2"/>
    <w:rsid w:val="002D65D4"/>
    <w:rsid w:val="002D70EE"/>
    <w:rsid w:val="002E2A48"/>
    <w:rsid w:val="002E3D77"/>
    <w:rsid w:val="002E435B"/>
    <w:rsid w:val="002E6C7C"/>
    <w:rsid w:val="002F0261"/>
    <w:rsid w:val="002F3784"/>
    <w:rsid w:val="002F498B"/>
    <w:rsid w:val="00305BC8"/>
    <w:rsid w:val="0030780D"/>
    <w:rsid w:val="0031033D"/>
    <w:rsid w:val="0031131B"/>
    <w:rsid w:val="003119A2"/>
    <w:rsid w:val="003126B2"/>
    <w:rsid w:val="00313349"/>
    <w:rsid w:val="003137B5"/>
    <w:rsid w:val="00314564"/>
    <w:rsid w:val="00314590"/>
    <w:rsid w:val="00314941"/>
    <w:rsid w:val="0031632A"/>
    <w:rsid w:val="003166B6"/>
    <w:rsid w:val="003168CE"/>
    <w:rsid w:val="003257EA"/>
    <w:rsid w:val="00330308"/>
    <w:rsid w:val="00330F01"/>
    <w:rsid w:val="003329E1"/>
    <w:rsid w:val="003331BD"/>
    <w:rsid w:val="00333717"/>
    <w:rsid w:val="00334CBA"/>
    <w:rsid w:val="00334E17"/>
    <w:rsid w:val="003418A9"/>
    <w:rsid w:val="0034435D"/>
    <w:rsid w:val="00345528"/>
    <w:rsid w:val="00346915"/>
    <w:rsid w:val="00347C25"/>
    <w:rsid w:val="0035007C"/>
    <w:rsid w:val="003520D7"/>
    <w:rsid w:val="00354B5A"/>
    <w:rsid w:val="00356060"/>
    <w:rsid w:val="00361878"/>
    <w:rsid w:val="00362899"/>
    <w:rsid w:val="0036669B"/>
    <w:rsid w:val="00371014"/>
    <w:rsid w:val="003726FD"/>
    <w:rsid w:val="00374E4E"/>
    <w:rsid w:val="00377DBA"/>
    <w:rsid w:val="00381BEA"/>
    <w:rsid w:val="00383270"/>
    <w:rsid w:val="00391CBC"/>
    <w:rsid w:val="003A0091"/>
    <w:rsid w:val="003A207A"/>
    <w:rsid w:val="003A3258"/>
    <w:rsid w:val="003A489B"/>
    <w:rsid w:val="003A588A"/>
    <w:rsid w:val="003A59DD"/>
    <w:rsid w:val="003A5B6B"/>
    <w:rsid w:val="003A5D20"/>
    <w:rsid w:val="003A6BC9"/>
    <w:rsid w:val="003B2FEA"/>
    <w:rsid w:val="003B543E"/>
    <w:rsid w:val="003B6C1C"/>
    <w:rsid w:val="003B6F55"/>
    <w:rsid w:val="003B713A"/>
    <w:rsid w:val="003D087B"/>
    <w:rsid w:val="003D72D4"/>
    <w:rsid w:val="003E0127"/>
    <w:rsid w:val="003E1D19"/>
    <w:rsid w:val="003E6D4A"/>
    <w:rsid w:val="003E7381"/>
    <w:rsid w:val="003F18C9"/>
    <w:rsid w:val="003F26A9"/>
    <w:rsid w:val="003F3BDC"/>
    <w:rsid w:val="003F4B3D"/>
    <w:rsid w:val="003F4CAF"/>
    <w:rsid w:val="003F5492"/>
    <w:rsid w:val="00402965"/>
    <w:rsid w:val="00406378"/>
    <w:rsid w:val="0041538D"/>
    <w:rsid w:val="004222A7"/>
    <w:rsid w:val="00422848"/>
    <w:rsid w:val="00424D89"/>
    <w:rsid w:val="0043030F"/>
    <w:rsid w:val="00431250"/>
    <w:rsid w:val="00433F6A"/>
    <w:rsid w:val="0043634D"/>
    <w:rsid w:val="004374F6"/>
    <w:rsid w:val="00437BA3"/>
    <w:rsid w:val="004435FF"/>
    <w:rsid w:val="0044381F"/>
    <w:rsid w:val="00447483"/>
    <w:rsid w:val="004479EA"/>
    <w:rsid w:val="00460676"/>
    <w:rsid w:val="004622DC"/>
    <w:rsid w:val="004632CB"/>
    <w:rsid w:val="0046387E"/>
    <w:rsid w:val="00465913"/>
    <w:rsid w:val="0046753D"/>
    <w:rsid w:val="00471AB7"/>
    <w:rsid w:val="00471B54"/>
    <w:rsid w:val="00471EEC"/>
    <w:rsid w:val="00472211"/>
    <w:rsid w:val="004733EE"/>
    <w:rsid w:val="00476832"/>
    <w:rsid w:val="004841A2"/>
    <w:rsid w:val="00485664"/>
    <w:rsid w:val="00487556"/>
    <w:rsid w:val="00491720"/>
    <w:rsid w:val="004953A9"/>
    <w:rsid w:val="00495BB7"/>
    <w:rsid w:val="00496EF2"/>
    <w:rsid w:val="00497B0C"/>
    <w:rsid w:val="004A0B43"/>
    <w:rsid w:val="004A0B9A"/>
    <w:rsid w:val="004B0001"/>
    <w:rsid w:val="004B0236"/>
    <w:rsid w:val="004B0438"/>
    <w:rsid w:val="004B1D04"/>
    <w:rsid w:val="004C07E8"/>
    <w:rsid w:val="004C0EF4"/>
    <w:rsid w:val="004D055B"/>
    <w:rsid w:val="004D1AF1"/>
    <w:rsid w:val="004D46E2"/>
    <w:rsid w:val="004D49F7"/>
    <w:rsid w:val="004D7EA5"/>
    <w:rsid w:val="004E2B08"/>
    <w:rsid w:val="004E5BA8"/>
    <w:rsid w:val="004E7AAC"/>
    <w:rsid w:val="004F0584"/>
    <w:rsid w:val="004F3050"/>
    <w:rsid w:val="004F3099"/>
    <w:rsid w:val="004F3937"/>
    <w:rsid w:val="004F5318"/>
    <w:rsid w:val="0050512C"/>
    <w:rsid w:val="005113E3"/>
    <w:rsid w:val="00514357"/>
    <w:rsid w:val="00515A58"/>
    <w:rsid w:val="00516AA9"/>
    <w:rsid w:val="0052148F"/>
    <w:rsid w:val="0052162B"/>
    <w:rsid w:val="00522399"/>
    <w:rsid w:val="0052489F"/>
    <w:rsid w:val="00525FFB"/>
    <w:rsid w:val="00527A0A"/>
    <w:rsid w:val="005323C4"/>
    <w:rsid w:val="00535807"/>
    <w:rsid w:val="0054133B"/>
    <w:rsid w:val="00551813"/>
    <w:rsid w:val="00552595"/>
    <w:rsid w:val="005556D8"/>
    <w:rsid w:val="00560E6A"/>
    <w:rsid w:val="00560F71"/>
    <w:rsid w:val="00561307"/>
    <w:rsid w:val="0056221D"/>
    <w:rsid w:val="00562BBA"/>
    <w:rsid w:val="005654AE"/>
    <w:rsid w:val="00571146"/>
    <w:rsid w:val="0057237E"/>
    <w:rsid w:val="005748BE"/>
    <w:rsid w:val="005765CF"/>
    <w:rsid w:val="005809FB"/>
    <w:rsid w:val="005814CF"/>
    <w:rsid w:val="0058158B"/>
    <w:rsid w:val="00583F14"/>
    <w:rsid w:val="005849B4"/>
    <w:rsid w:val="00587E06"/>
    <w:rsid w:val="005916A7"/>
    <w:rsid w:val="0059214A"/>
    <w:rsid w:val="005927C7"/>
    <w:rsid w:val="005A107E"/>
    <w:rsid w:val="005A3872"/>
    <w:rsid w:val="005A560D"/>
    <w:rsid w:val="005A6FE2"/>
    <w:rsid w:val="005B19FB"/>
    <w:rsid w:val="005B2916"/>
    <w:rsid w:val="005B2A33"/>
    <w:rsid w:val="005B3094"/>
    <w:rsid w:val="005B399B"/>
    <w:rsid w:val="005B5440"/>
    <w:rsid w:val="005C22B3"/>
    <w:rsid w:val="005C5B2C"/>
    <w:rsid w:val="005C7699"/>
    <w:rsid w:val="005D354F"/>
    <w:rsid w:val="005E1211"/>
    <w:rsid w:val="005E3A5D"/>
    <w:rsid w:val="005E517E"/>
    <w:rsid w:val="005E53C6"/>
    <w:rsid w:val="005E58D7"/>
    <w:rsid w:val="005E64D6"/>
    <w:rsid w:val="005E67C4"/>
    <w:rsid w:val="005F3819"/>
    <w:rsid w:val="005F618A"/>
    <w:rsid w:val="005F6481"/>
    <w:rsid w:val="005F7797"/>
    <w:rsid w:val="005F782A"/>
    <w:rsid w:val="005F7B3C"/>
    <w:rsid w:val="0060125C"/>
    <w:rsid w:val="0060159C"/>
    <w:rsid w:val="00603A86"/>
    <w:rsid w:val="00604FAD"/>
    <w:rsid w:val="0060515B"/>
    <w:rsid w:val="00605F56"/>
    <w:rsid w:val="00606B50"/>
    <w:rsid w:val="00606D50"/>
    <w:rsid w:val="00607B64"/>
    <w:rsid w:val="0061021B"/>
    <w:rsid w:val="00615482"/>
    <w:rsid w:val="00617DB8"/>
    <w:rsid w:val="00620647"/>
    <w:rsid w:val="00620709"/>
    <w:rsid w:val="00621CF1"/>
    <w:rsid w:val="00624E80"/>
    <w:rsid w:val="006271AC"/>
    <w:rsid w:val="00630CE7"/>
    <w:rsid w:val="006400DB"/>
    <w:rsid w:val="006429F6"/>
    <w:rsid w:val="00643130"/>
    <w:rsid w:val="00644C0B"/>
    <w:rsid w:val="006451EB"/>
    <w:rsid w:val="00645582"/>
    <w:rsid w:val="00646941"/>
    <w:rsid w:val="00650CDC"/>
    <w:rsid w:val="00651514"/>
    <w:rsid w:val="006518B9"/>
    <w:rsid w:val="00651E8C"/>
    <w:rsid w:val="00652158"/>
    <w:rsid w:val="00655300"/>
    <w:rsid w:val="006608F0"/>
    <w:rsid w:val="00662891"/>
    <w:rsid w:val="00664D22"/>
    <w:rsid w:val="00675B54"/>
    <w:rsid w:val="00676C37"/>
    <w:rsid w:val="0068365D"/>
    <w:rsid w:val="00686E77"/>
    <w:rsid w:val="00690316"/>
    <w:rsid w:val="006923B6"/>
    <w:rsid w:val="00695328"/>
    <w:rsid w:val="00696A31"/>
    <w:rsid w:val="00696ADD"/>
    <w:rsid w:val="006A0495"/>
    <w:rsid w:val="006A2B8C"/>
    <w:rsid w:val="006A6A28"/>
    <w:rsid w:val="006B110D"/>
    <w:rsid w:val="006B7E6E"/>
    <w:rsid w:val="006C015F"/>
    <w:rsid w:val="006C064A"/>
    <w:rsid w:val="006C2507"/>
    <w:rsid w:val="006C5FA5"/>
    <w:rsid w:val="006C7C37"/>
    <w:rsid w:val="006D28E0"/>
    <w:rsid w:val="006D3780"/>
    <w:rsid w:val="006D39CA"/>
    <w:rsid w:val="006D5268"/>
    <w:rsid w:val="006E19B3"/>
    <w:rsid w:val="006E71F9"/>
    <w:rsid w:val="006E7A1D"/>
    <w:rsid w:val="006F1336"/>
    <w:rsid w:val="006F25BF"/>
    <w:rsid w:val="006F313F"/>
    <w:rsid w:val="006F6685"/>
    <w:rsid w:val="00702910"/>
    <w:rsid w:val="00702BDD"/>
    <w:rsid w:val="00704FAE"/>
    <w:rsid w:val="007054F9"/>
    <w:rsid w:val="00706153"/>
    <w:rsid w:val="00706B49"/>
    <w:rsid w:val="0070779E"/>
    <w:rsid w:val="00710801"/>
    <w:rsid w:val="0071123C"/>
    <w:rsid w:val="0071169E"/>
    <w:rsid w:val="0071460B"/>
    <w:rsid w:val="00721E41"/>
    <w:rsid w:val="00723B2F"/>
    <w:rsid w:val="00723E75"/>
    <w:rsid w:val="00726CEF"/>
    <w:rsid w:val="00727F85"/>
    <w:rsid w:val="007300B8"/>
    <w:rsid w:val="00733877"/>
    <w:rsid w:val="00734B6B"/>
    <w:rsid w:val="00736AA0"/>
    <w:rsid w:val="00740A33"/>
    <w:rsid w:val="00746E0E"/>
    <w:rsid w:val="00750DD1"/>
    <w:rsid w:val="00752960"/>
    <w:rsid w:val="0075581B"/>
    <w:rsid w:val="00756CEF"/>
    <w:rsid w:val="00761658"/>
    <w:rsid w:val="00764EB3"/>
    <w:rsid w:val="00766E01"/>
    <w:rsid w:val="00766F94"/>
    <w:rsid w:val="0077179D"/>
    <w:rsid w:val="00773354"/>
    <w:rsid w:val="00776F5A"/>
    <w:rsid w:val="007776B3"/>
    <w:rsid w:val="0078092E"/>
    <w:rsid w:val="007847E3"/>
    <w:rsid w:val="00786C38"/>
    <w:rsid w:val="00791286"/>
    <w:rsid w:val="007939C0"/>
    <w:rsid w:val="0079462D"/>
    <w:rsid w:val="0079506B"/>
    <w:rsid w:val="007A0F41"/>
    <w:rsid w:val="007A112A"/>
    <w:rsid w:val="007A20E5"/>
    <w:rsid w:val="007A32ED"/>
    <w:rsid w:val="007A425F"/>
    <w:rsid w:val="007A47BF"/>
    <w:rsid w:val="007A747A"/>
    <w:rsid w:val="007B128B"/>
    <w:rsid w:val="007B3777"/>
    <w:rsid w:val="007B4B3B"/>
    <w:rsid w:val="007B6EFC"/>
    <w:rsid w:val="007B742C"/>
    <w:rsid w:val="007C0D6C"/>
    <w:rsid w:val="007C3BD2"/>
    <w:rsid w:val="007C47F0"/>
    <w:rsid w:val="007C4B9C"/>
    <w:rsid w:val="007C5741"/>
    <w:rsid w:val="007C747C"/>
    <w:rsid w:val="007D194E"/>
    <w:rsid w:val="007D2D53"/>
    <w:rsid w:val="007D748D"/>
    <w:rsid w:val="007E01CD"/>
    <w:rsid w:val="007E2E88"/>
    <w:rsid w:val="007E655B"/>
    <w:rsid w:val="007E6B9F"/>
    <w:rsid w:val="007E7339"/>
    <w:rsid w:val="007F1B88"/>
    <w:rsid w:val="007F2617"/>
    <w:rsid w:val="007F4CDB"/>
    <w:rsid w:val="007F70A5"/>
    <w:rsid w:val="007F7348"/>
    <w:rsid w:val="007F7E2A"/>
    <w:rsid w:val="008007D3"/>
    <w:rsid w:val="00801E84"/>
    <w:rsid w:val="008138F9"/>
    <w:rsid w:val="008206C9"/>
    <w:rsid w:val="00823EFD"/>
    <w:rsid w:val="00827C5D"/>
    <w:rsid w:val="00833FDE"/>
    <w:rsid w:val="00834DFC"/>
    <w:rsid w:val="00835737"/>
    <w:rsid w:val="00835FE1"/>
    <w:rsid w:val="00840EFC"/>
    <w:rsid w:val="0084509F"/>
    <w:rsid w:val="00855A01"/>
    <w:rsid w:val="0086112D"/>
    <w:rsid w:val="00861B25"/>
    <w:rsid w:val="00861B5C"/>
    <w:rsid w:val="008642A3"/>
    <w:rsid w:val="0086573B"/>
    <w:rsid w:val="008661D4"/>
    <w:rsid w:val="00870936"/>
    <w:rsid w:val="00871A34"/>
    <w:rsid w:val="00871BB4"/>
    <w:rsid w:val="00871DC0"/>
    <w:rsid w:val="008739BF"/>
    <w:rsid w:val="00874EB9"/>
    <w:rsid w:val="00875889"/>
    <w:rsid w:val="00876919"/>
    <w:rsid w:val="0087774B"/>
    <w:rsid w:val="00877DCB"/>
    <w:rsid w:val="00882743"/>
    <w:rsid w:val="00882AAD"/>
    <w:rsid w:val="008848BD"/>
    <w:rsid w:val="0088740E"/>
    <w:rsid w:val="00894C55"/>
    <w:rsid w:val="008A533B"/>
    <w:rsid w:val="008A5984"/>
    <w:rsid w:val="008A6170"/>
    <w:rsid w:val="008A6438"/>
    <w:rsid w:val="008A7158"/>
    <w:rsid w:val="008A759D"/>
    <w:rsid w:val="008A7DC3"/>
    <w:rsid w:val="008B0276"/>
    <w:rsid w:val="008B2D9D"/>
    <w:rsid w:val="008B4F34"/>
    <w:rsid w:val="008B7B82"/>
    <w:rsid w:val="008B7CC1"/>
    <w:rsid w:val="008D0402"/>
    <w:rsid w:val="008D072E"/>
    <w:rsid w:val="008D1E45"/>
    <w:rsid w:val="008D7364"/>
    <w:rsid w:val="008E2CA6"/>
    <w:rsid w:val="008E30A1"/>
    <w:rsid w:val="008E3343"/>
    <w:rsid w:val="008E3586"/>
    <w:rsid w:val="008E35E6"/>
    <w:rsid w:val="008E49FC"/>
    <w:rsid w:val="008E5B00"/>
    <w:rsid w:val="008E6858"/>
    <w:rsid w:val="008E69D3"/>
    <w:rsid w:val="008F19CD"/>
    <w:rsid w:val="008F2FE2"/>
    <w:rsid w:val="008F342A"/>
    <w:rsid w:val="008F419C"/>
    <w:rsid w:val="008F4A89"/>
    <w:rsid w:val="008F4B5F"/>
    <w:rsid w:val="008F78CA"/>
    <w:rsid w:val="009016B6"/>
    <w:rsid w:val="00902F92"/>
    <w:rsid w:val="00903EDC"/>
    <w:rsid w:val="009045BC"/>
    <w:rsid w:val="00905C17"/>
    <w:rsid w:val="00910756"/>
    <w:rsid w:val="0091501D"/>
    <w:rsid w:val="009217A8"/>
    <w:rsid w:val="0092220F"/>
    <w:rsid w:val="009260E0"/>
    <w:rsid w:val="00926C80"/>
    <w:rsid w:val="0093117A"/>
    <w:rsid w:val="00931F1C"/>
    <w:rsid w:val="0093232B"/>
    <w:rsid w:val="00936430"/>
    <w:rsid w:val="009415FA"/>
    <w:rsid w:val="00942C09"/>
    <w:rsid w:val="00950CB1"/>
    <w:rsid w:val="0095621C"/>
    <w:rsid w:val="00956380"/>
    <w:rsid w:val="0096092B"/>
    <w:rsid w:val="0096289C"/>
    <w:rsid w:val="00962ED7"/>
    <w:rsid w:val="00965276"/>
    <w:rsid w:val="0096710A"/>
    <w:rsid w:val="00967F3A"/>
    <w:rsid w:val="00972360"/>
    <w:rsid w:val="009807EF"/>
    <w:rsid w:val="00982602"/>
    <w:rsid w:val="00985460"/>
    <w:rsid w:val="00987541"/>
    <w:rsid w:val="00991BC1"/>
    <w:rsid w:val="00994968"/>
    <w:rsid w:val="00994A25"/>
    <w:rsid w:val="00996D0D"/>
    <w:rsid w:val="009972FF"/>
    <w:rsid w:val="009A2F0C"/>
    <w:rsid w:val="009A3491"/>
    <w:rsid w:val="009A643F"/>
    <w:rsid w:val="009A682C"/>
    <w:rsid w:val="009B1C8C"/>
    <w:rsid w:val="009B2E65"/>
    <w:rsid w:val="009B360C"/>
    <w:rsid w:val="009B3F29"/>
    <w:rsid w:val="009B4F52"/>
    <w:rsid w:val="009C045C"/>
    <w:rsid w:val="009C0B37"/>
    <w:rsid w:val="009C0F76"/>
    <w:rsid w:val="009C4A97"/>
    <w:rsid w:val="009C533A"/>
    <w:rsid w:val="009D467A"/>
    <w:rsid w:val="009D712B"/>
    <w:rsid w:val="009D71F9"/>
    <w:rsid w:val="009D79C5"/>
    <w:rsid w:val="009E1BC2"/>
    <w:rsid w:val="009E35D1"/>
    <w:rsid w:val="009E3606"/>
    <w:rsid w:val="009E54C6"/>
    <w:rsid w:val="009E7F4B"/>
    <w:rsid w:val="009F017D"/>
    <w:rsid w:val="009F2C87"/>
    <w:rsid w:val="00A00E0A"/>
    <w:rsid w:val="00A022C7"/>
    <w:rsid w:val="00A035D4"/>
    <w:rsid w:val="00A03F89"/>
    <w:rsid w:val="00A049D6"/>
    <w:rsid w:val="00A0543D"/>
    <w:rsid w:val="00A06D9A"/>
    <w:rsid w:val="00A06F3A"/>
    <w:rsid w:val="00A110F3"/>
    <w:rsid w:val="00A12850"/>
    <w:rsid w:val="00A1350B"/>
    <w:rsid w:val="00A205D0"/>
    <w:rsid w:val="00A21235"/>
    <w:rsid w:val="00A2159C"/>
    <w:rsid w:val="00A23C3D"/>
    <w:rsid w:val="00A25F10"/>
    <w:rsid w:val="00A27C07"/>
    <w:rsid w:val="00A31121"/>
    <w:rsid w:val="00A35171"/>
    <w:rsid w:val="00A365C8"/>
    <w:rsid w:val="00A40FEE"/>
    <w:rsid w:val="00A421D9"/>
    <w:rsid w:val="00A42E55"/>
    <w:rsid w:val="00A436A6"/>
    <w:rsid w:val="00A459FD"/>
    <w:rsid w:val="00A459FF"/>
    <w:rsid w:val="00A46BB0"/>
    <w:rsid w:val="00A501BC"/>
    <w:rsid w:val="00A529F5"/>
    <w:rsid w:val="00A55574"/>
    <w:rsid w:val="00A56ECD"/>
    <w:rsid w:val="00A57D93"/>
    <w:rsid w:val="00A60D38"/>
    <w:rsid w:val="00A61C0A"/>
    <w:rsid w:val="00A66D9A"/>
    <w:rsid w:val="00A7039E"/>
    <w:rsid w:val="00A70CF7"/>
    <w:rsid w:val="00A77FE5"/>
    <w:rsid w:val="00A81961"/>
    <w:rsid w:val="00A876C6"/>
    <w:rsid w:val="00A91565"/>
    <w:rsid w:val="00A91A19"/>
    <w:rsid w:val="00A91C5E"/>
    <w:rsid w:val="00A9213B"/>
    <w:rsid w:val="00A92B3F"/>
    <w:rsid w:val="00A94686"/>
    <w:rsid w:val="00A96434"/>
    <w:rsid w:val="00A97C40"/>
    <w:rsid w:val="00AA092B"/>
    <w:rsid w:val="00AA2836"/>
    <w:rsid w:val="00AA3BEB"/>
    <w:rsid w:val="00AA41D5"/>
    <w:rsid w:val="00AA4B4E"/>
    <w:rsid w:val="00AA674C"/>
    <w:rsid w:val="00AA69AB"/>
    <w:rsid w:val="00AA71D2"/>
    <w:rsid w:val="00AB301A"/>
    <w:rsid w:val="00AB44DC"/>
    <w:rsid w:val="00AB58C6"/>
    <w:rsid w:val="00AB788C"/>
    <w:rsid w:val="00AC076B"/>
    <w:rsid w:val="00AC23BF"/>
    <w:rsid w:val="00AC76BA"/>
    <w:rsid w:val="00AC770B"/>
    <w:rsid w:val="00AD04E0"/>
    <w:rsid w:val="00AD0A51"/>
    <w:rsid w:val="00AD775A"/>
    <w:rsid w:val="00AE0541"/>
    <w:rsid w:val="00AE18D8"/>
    <w:rsid w:val="00AE503E"/>
    <w:rsid w:val="00AF0B2A"/>
    <w:rsid w:val="00AF2B72"/>
    <w:rsid w:val="00AF31FF"/>
    <w:rsid w:val="00AF4134"/>
    <w:rsid w:val="00AF4712"/>
    <w:rsid w:val="00AF5A32"/>
    <w:rsid w:val="00AF5B57"/>
    <w:rsid w:val="00AF69EA"/>
    <w:rsid w:val="00AF6CEA"/>
    <w:rsid w:val="00B00CAC"/>
    <w:rsid w:val="00B015AA"/>
    <w:rsid w:val="00B05807"/>
    <w:rsid w:val="00B07FEF"/>
    <w:rsid w:val="00B139D8"/>
    <w:rsid w:val="00B16C96"/>
    <w:rsid w:val="00B16D41"/>
    <w:rsid w:val="00B235DD"/>
    <w:rsid w:val="00B240DA"/>
    <w:rsid w:val="00B245AF"/>
    <w:rsid w:val="00B246EB"/>
    <w:rsid w:val="00B263CB"/>
    <w:rsid w:val="00B34C3B"/>
    <w:rsid w:val="00B35426"/>
    <w:rsid w:val="00B36EFA"/>
    <w:rsid w:val="00B37515"/>
    <w:rsid w:val="00B37731"/>
    <w:rsid w:val="00B42A2F"/>
    <w:rsid w:val="00B42FA9"/>
    <w:rsid w:val="00B43F80"/>
    <w:rsid w:val="00B517D9"/>
    <w:rsid w:val="00B52A48"/>
    <w:rsid w:val="00B54CD9"/>
    <w:rsid w:val="00B55512"/>
    <w:rsid w:val="00B6264C"/>
    <w:rsid w:val="00B628DB"/>
    <w:rsid w:val="00B62955"/>
    <w:rsid w:val="00B62987"/>
    <w:rsid w:val="00B632C5"/>
    <w:rsid w:val="00B63C38"/>
    <w:rsid w:val="00B67E54"/>
    <w:rsid w:val="00B70131"/>
    <w:rsid w:val="00B72059"/>
    <w:rsid w:val="00B72765"/>
    <w:rsid w:val="00B736EF"/>
    <w:rsid w:val="00B73964"/>
    <w:rsid w:val="00B77DD1"/>
    <w:rsid w:val="00B80E43"/>
    <w:rsid w:val="00B85BB8"/>
    <w:rsid w:val="00B92FF4"/>
    <w:rsid w:val="00B948F5"/>
    <w:rsid w:val="00B9646D"/>
    <w:rsid w:val="00BA3A50"/>
    <w:rsid w:val="00BA4EDD"/>
    <w:rsid w:val="00BA5CBB"/>
    <w:rsid w:val="00BA6421"/>
    <w:rsid w:val="00BA6778"/>
    <w:rsid w:val="00BA7926"/>
    <w:rsid w:val="00BB1583"/>
    <w:rsid w:val="00BB167B"/>
    <w:rsid w:val="00BB1F67"/>
    <w:rsid w:val="00BB238F"/>
    <w:rsid w:val="00BC6A21"/>
    <w:rsid w:val="00BD027E"/>
    <w:rsid w:val="00BD2B19"/>
    <w:rsid w:val="00BD4D85"/>
    <w:rsid w:val="00BE4048"/>
    <w:rsid w:val="00BE5AAC"/>
    <w:rsid w:val="00BE5D7C"/>
    <w:rsid w:val="00BE758F"/>
    <w:rsid w:val="00BF1559"/>
    <w:rsid w:val="00BF4854"/>
    <w:rsid w:val="00BF491D"/>
    <w:rsid w:val="00BF495B"/>
    <w:rsid w:val="00BF50CD"/>
    <w:rsid w:val="00C0084C"/>
    <w:rsid w:val="00C00D6D"/>
    <w:rsid w:val="00C03688"/>
    <w:rsid w:val="00C057B1"/>
    <w:rsid w:val="00C14515"/>
    <w:rsid w:val="00C15789"/>
    <w:rsid w:val="00C17E17"/>
    <w:rsid w:val="00C22CC4"/>
    <w:rsid w:val="00C23C39"/>
    <w:rsid w:val="00C301C4"/>
    <w:rsid w:val="00C341AB"/>
    <w:rsid w:val="00C351D9"/>
    <w:rsid w:val="00C3749C"/>
    <w:rsid w:val="00C43BB1"/>
    <w:rsid w:val="00C442F7"/>
    <w:rsid w:val="00C46BFA"/>
    <w:rsid w:val="00C5259E"/>
    <w:rsid w:val="00C54AED"/>
    <w:rsid w:val="00C6197D"/>
    <w:rsid w:val="00C62C8D"/>
    <w:rsid w:val="00C62CE8"/>
    <w:rsid w:val="00C62D7F"/>
    <w:rsid w:val="00C63ABB"/>
    <w:rsid w:val="00C66DF1"/>
    <w:rsid w:val="00C72742"/>
    <w:rsid w:val="00C72AAB"/>
    <w:rsid w:val="00C72CD3"/>
    <w:rsid w:val="00C73306"/>
    <w:rsid w:val="00C76A5A"/>
    <w:rsid w:val="00C770C8"/>
    <w:rsid w:val="00C828BF"/>
    <w:rsid w:val="00C87E9A"/>
    <w:rsid w:val="00CA6269"/>
    <w:rsid w:val="00CA64CB"/>
    <w:rsid w:val="00CA7218"/>
    <w:rsid w:val="00CB0C33"/>
    <w:rsid w:val="00CB10DA"/>
    <w:rsid w:val="00CB1C84"/>
    <w:rsid w:val="00CB31CD"/>
    <w:rsid w:val="00CB3B46"/>
    <w:rsid w:val="00CB46F7"/>
    <w:rsid w:val="00CB5CA6"/>
    <w:rsid w:val="00CB7EA3"/>
    <w:rsid w:val="00CC00FB"/>
    <w:rsid w:val="00CC1788"/>
    <w:rsid w:val="00CC2187"/>
    <w:rsid w:val="00CC44CD"/>
    <w:rsid w:val="00CC48A0"/>
    <w:rsid w:val="00CC49C4"/>
    <w:rsid w:val="00CC7172"/>
    <w:rsid w:val="00CC763E"/>
    <w:rsid w:val="00CC7C03"/>
    <w:rsid w:val="00CD16D2"/>
    <w:rsid w:val="00CD2CBF"/>
    <w:rsid w:val="00CD7FC9"/>
    <w:rsid w:val="00CE0038"/>
    <w:rsid w:val="00CE0BCC"/>
    <w:rsid w:val="00CE63F9"/>
    <w:rsid w:val="00CE7F48"/>
    <w:rsid w:val="00CF1716"/>
    <w:rsid w:val="00CF1ECB"/>
    <w:rsid w:val="00CF40DC"/>
    <w:rsid w:val="00CF5228"/>
    <w:rsid w:val="00CF55ED"/>
    <w:rsid w:val="00CF6613"/>
    <w:rsid w:val="00CF76C5"/>
    <w:rsid w:val="00D01C8D"/>
    <w:rsid w:val="00D02404"/>
    <w:rsid w:val="00D02530"/>
    <w:rsid w:val="00D0570D"/>
    <w:rsid w:val="00D0797E"/>
    <w:rsid w:val="00D10A6B"/>
    <w:rsid w:val="00D10BA2"/>
    <w:rsid w:val="00D11743"/>
    <w:rsid w:val="00D11AE0"/>
    <w:rsid w:val="00D122AA"/>
    <w:rsid w:val="00D12A0B"/>
    <w:rsid w:val="00D130B9"/>
    <w:rsid w:val="00D1418D"/>
    <w:rsid w:val="00D22CF8"/>
    <w:rsid w:val="00D245A7"/>
    <w:rsid w:val="00D2682B"/>
    <w:rsid w:val="00D26919"/>
    <w:rsid w:val="00D300C1"/>
    <w:rsid w:val="00D32353"/>
    <w:rsid w:val="00D34782"/>
    <w:rsid w:val="00D35A01"/>
    <w:rsid w:val="00D4186D"/>
    <w:rsid w:val="00D41DFB"/>
    <w:rsid w:val="00D420B5"/>
    <w:rsid w:val="00D441EF"/>
    <w:rsid w:val="00D56A83"/>
    <w:rsid w:val="00D60AE1"/>
    <w:rsid w:val="00D60CDA"/>
    <w:rsid w:val="00D61482"/>
    <w:rsid w:val="00D635F1"/>
    <w:rsid w:val="00D64E1D"/>
    <w:rsid w:val="00D67821"/>
    <w:rsid w:val="00D7271F"/>
    <w:rsid w:val="00D742BB"/>
    <w:rsid w:val="00D757BD"/>
    <w:rsid w:val="00D757C9"/>
    <w:rsid w:val="00D82BFD"/>
    <w:rsid w:val="00D861FD"/>
    <w:rsid w:val="00D91316"/>
    <w:rsid w:val="00D917AB"/>
    <w:rsid w:val="00D91861"/>
    <w:rsid w:val="00D91C92"/>
    <w:rsid w:val="00D9525E"/>
    <w:rsid w:val="00D95358"/>
    <w:rsid w:val="00D95558"/>
    <w:rsid w:val="00DA1260"/>
    <w:rsid w:val="00DA253D"/>
    <w:rsid w:val="00DA26BC"/>
    <w:rsid w:val="00DA3233"/>
    <w:rsid w:val="00DA38A5"/>
    <w:rsid w:val="00DB0631"/>
    <w:rsid w:val="00DB2297"/>
    <w:rsid w:val="00DB3DE6"/>
    <w:rsid w:val="00DB4FBA"/>
    <w:rsid w:val="00DB65A2"/>
    <w:rsid w:val="00DC0724"/>
    <w:rsid w:val="00DC1A90"/>
    <w:rsid w:val="00DC3841"/>
    <w:rsid w:val="00DC45A3"/>
    <w:rsid w:val="00DD5593"/>
    <w:rsid w:val="00DD609D"/>
    <w:rsid w:val="00DE0637"/>
    <w:rsid w:val="00DE066E"/>
    <w:rsid w:val="00DE1B00"/>
    <w:rsid w:val="00DE3291"/>
    <w:rsid w:val="00DE498B"/>
    <w:rsid w:val="00DE55A8"/>
    <w:rsid w:val="00DE5B1F"/>
    <w:rsid w:val="00DF27E5"/>
    <w:rsid w:val="00DF42A6"/>
    <w:rsid w:val="00DF5D97"/>
    <w:rsid w:val="00DF6959"/>
    <w:rsid w:val="00DF754E"/>
    <w:rsid w:val="00E000B0"/>
    <w:rsid w:val="00E028E3"/>
    <w:rsid w:val="00E06607"/>
    <w:rsid w:val="00E10890"/>
    <w:rsid w:val="00E13CC4"/>
    <w:rsid w:val="00E17605"/>
    <w:rsid w:val="00E20927"/>
    <w:rsid w:val="00E210A5"/>
    <w:rsid w:val="00E2164D"/>
    <w:rsid w:val="00E228E5"/>
    <w:rsid w:val="00E2451F"/>
    <w:rsid w:val="00E30FE1"/>
    <w:rsid w:val="00E33530"/>
    <w:rsid w:val="00E35F44"/>
    <w:rsid w:val="00E36087"/>
    <w:rsid w:val="00E36100"/>
    <w:rsid w:val="00E361BF"/>
    <w:rsid w:val="00E41632"/>
    <w:rsid w:val="00E439B2"/>
    <w:rsid w:val="00E446D3"/>
    <w:rsid w:val="00E46235"/>
    <w:rsid w:val="00E4652B"/>
    <w:rsid w:val="00E472CD"/>
    <w:rsid w:val="00E50208"/>
    <w:rsid w:val="00E5074E"/>
    <w:rsid w:val="00E51FE0"/>
    <w:rsid w:val="00E53503"/>
    <w:rsid w:val="00E537B6"/>
    <w:rsid w:val="00E607C6"/>
    <w:rsid w:val="00E60F38"/>
    <w:rsid w:val="00E617A7"/>
    <w:rsid w:val="00E63889"/>
    <w:rsid w:val="00E66064"/>
    <w:rsid w:val="00E7046C"/>
    <w:rsid w:val="00E70FAD"/>
    <w:rsid w:val="00E73044"/>
    <w:rsid w:val="00E737B9"/>
    <w:rsid w:val="00E741CD"/>
    <w:rsid w:val="00E74DA9"/>
    <w:rsid w:val="00E75663"/>
    <w:rsid w:val="00E76496"/>
    <w:rsid w:val="00E76AB8"/>
    <w:rsid w:val="00E808ED"/>
    <w:rsid w:val="00E8110C"/>
    <w:rsid w:val="00E8346A"/>
    <w:rsid w:val="00E838F6"/>
    <w:rsid w:val="00E83E19"/>
    <w:rsid w:val="00E87112"/>
    <w:rsid w:val="00E91AE3"/>
    <w:rsid w:val="00E93252"/>
    <w:rsid w:val="00E9352E"/>
    <w:rsid w:val="00E97CB8"/>
    <w:rsid w:val="00EA0EBF"/>
    <w:rsid w:val="00EA4CEF"/>
    <w:rsid w:val="00EA75A4"/>
    <w:rsid w:val="00EB09E2"/>
    <w:rsid w:val="00EB2291"/>
    <w:rsid w:val="00EB6B1F"/>
    <w:rsid w:val="00EB7ADC"/>
    <w:rsid w:val="00EC1293"/>
    <w:rsid w:val="00EC2A36"/>
    <w:rsid w:val="00EC4271"/>
    <w:rsid w:val="00ED2A6E"/>
    <w:rsid w:val="00ED2F1F"/>
    <w:rsid w:val="00EE32E7"/>
    <w:rsid w:val="00EE7AB0"/>
    <w:rsid w:val="00EF0B7B"/>
    <w:rsid w:val="00EF1041"/>
    <w:rsid w:val="00EF3394"/>
    <w:rsid w:val="00EF352F"/>
    <w:rsid w:val="00EF5C05"/>
    <w:rsid w:val="00EF71FD"/>
    <w:rsid w:val="00EF7EE1"/>
    <w:rsid w:val="00F00FAD"/>
    <w:rsid w:val="00F0324C"/>
    <w:rsid w:val="00F032BF"/>
    <w:rsid w:val="00F043FD"/>
    <w:rsid w:val="00F05285"/>
    <w:rsid w:val="00F10072"/>
    <w:rsid w:val="00F1112E"/>
    <w:rsid w:val="00F16B3B"/>
    <w:rsid w:val="00F17F13"/>
    <w:rsid w:val="00F2236C"/>
    <w:rsid w:val="00F24A29"/>
    <w:rsid w:val="00F24E1C"/>
    <w:rsid w:val="00F30100"/>
    <w:rsid w:val="00F3291D"/>
    <w:rsid w:val="00F34A1A"/>
    <w:rsid w:val="00F37C11"/>
    <w:rsid w:val="00F417FF"/>
    <w:rsid w:val="00F4438D"/>
    <w:rsid w:val="00F45C43"/>
    <w:rsid w:val="00F46319"/>
    <w:rsid w:val="00F46CB6"/>
    <w:rsid w:val="00F479CE"/>
    <w:rsid w:val="00F47E25"/>
    <w:rsid w:val="00F47ED3"/>
    <w:rsid w:val="00F51C3B"/>
    <w:rsid w:val="00F532D2"/>
    <w:rsid w:val="00F572CA"/>
    <w:rsid w:val="00F61303"/>
    <w:rsid w:val="00F6706D"/>
    <w:rsid w:val="00F67884"/>
    <w:rsid w:val="00F71F7B"/>
    <w:rsid w:val="00F73015"/>
    <w:rsid w:val="00F811B5"/>
    <w:rsid w:val="00F83576"/>
    <w:rsid w:val="00F85C11"/>
    <w:rsid w:val="00F91AE3"/>
    <w:rsid w:val="00F95D63"/>
    <w:rsid w:val="00F96752"/>
    <w:rsid w:val="00FA1091"/>
    <w:rsid w:val="00FA333E"/>
    <w:rsid w:val="00FA4494"/>
    <w:rsid w:val="00FB35EB"/>
    <w:rsid w:val="00FC0A65"/>
    <w:rsid w:val="00FC3AAD"/>
    <w:rsid w:val="00FC3C90"/>
    <w:rsid w:val="00FC717A"/>
    <w:rsid w:val="00FD3693"/>
    <w:rsid w:val="00FD614B"/>
    <w:rsid w:val="00FE2328"/>
    <w:rsid w:val="00FE496E"/>
    <w:rsid w:val="00FE7DD1"/>
    <w:rsid w:val="00FF1812"/>
    <w:rsid w:val="00FF2358"/>
    <w:rsid w:val="00FF2D2B"/>
    <w:rsid w:val="00FF3D05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F1664"/>
  <w15:docId w15:val="{EA1DF24F-616A-46F6-BB15-069E42BC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3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2328"/>
    <w:pPr>
      <w:keepNext/>
      <w:keepLines/>
      <w:suppressAutoHyphens/>
      <w:spacing w:before="480"/>
      <w:jc w:val="center"/>
      <w:outlineLvl w:val="0"/>
    </w:pPr>
    <w:rPr>
      <w:rFonts w:ascii="Calibri" w:eastAsia="Calibri" w:hAnsi="Calibri" w:cs="Calibri"/>
      <w:b/>
      <w:caps/>
      <w:sz w:val="28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FE2328"/>
    <w:pPr>
      <w:keepNext/>
      <w:keepLines/>
      <w:suppressAutoHyphens/>
      <w:jc w:val="center"/>
      <w:outlineLvl w:val="1"/>
    </w:pPr>
    <w:rPr>
      <w:rFonts w:ascii="Calibri" w:eastAsia="Calibri" w:hAnsi="Calibri" w:cs="Calibri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E2328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733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E2328"/>
    <w:pPr>
      <w:numPr>
        <w:ilvl w:val="5"/>
        <w:numId w:val="1"/>
      </w:numPr>
      <w:suppressAutoHyphens/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E2328"/>
    <w:pPr>
      <w:numPr>
        <w:ilvl w:val="6"/>
        <w:numId w:val="1"/>
      </w:numPr>
      <w:suppressAutoHyphens/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ar-SA"/>
    </w:rPr>
  </w:style>
  <w:style w:type="paragraph" w:styleId="8">
    <w:name w:val="heading 8"/>
    <w:basedOn w:val="a"/>
    <w:next w:val="a"/>
    <w:link w:val="80"/>
    <w:qFormat/>
    <w:rsid w:val="00FE2328"/>
    <w:pPr>
      <w:numPr>
        <w:ilvl w:val="7"/>
        <w:numId w:val="1"/>
      </w:numPr>
      <w:suppressAutoHyphens/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FE2328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F032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838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8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17F1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rsid w:val="0093232B"/>
    <w:pPr>
      <w:suppressAutoHyphens/>
      <w:autoSpaceDE w:val="0"/>
    </w:pPr>
    <w:rPr>
      <w:rFonts w:ascii="Arial" w:hAnsi="Arial" w:cs="Arial"/>
      <w:lang w:eastAsia="ar-SA"/>
    </w:rPr>
  </w:style>
  <w:style w:type="character" w:styleId="a7">
    <w:name w:val="Strong"/>
    <w:uiPriority w:val="22"/>
    <w:qFormat/>
    <w:rsid w:val="0028148A"/>
    <w:rPr>
      <w:b/>
      <w:bCs/>
    </w:rPr>
  </w:style>
  <w:style w:type="character" w:customStyle="1" w:styleId="40">
    <w:name w:val="Заголовок 4 Знак"/>
    <w:link w:val="4"/>
    <w:rsid w:val="00733877"/>
    <w:rPr>
      <w:b/>
      <w:bCs/>
      <w:sz w:val="28"/>
      <w:szCs w:val="28"/>
    </w:rPr>
  </w:style>
  <w:style w:type="paragraph" w:customStyle="1" w:styleId="a8">
    <w:name w:val="Обычный.Название подразделения"/>
    <w:rsid w:val="00733877"/>
    <w:rPr>
      <w:rFonts w:ascii="SchoolBook" w:hAnsi="SchoolBook"/>
      <w:sz w:val="28"/>
    </w:rPr>
  </w:style>
  <w:style w:type="paragraph" w:styleId="a9">
    <w:name w:val="Body Text Indent"/>
    <w:basedOn w:val="a"/>
    <w:link w:val="aa"/>
    <w:rsid w:val="00C22CC4"/>
    <w:pPr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22CC4"/>
    <w:rPr>
      <w:sz w:val="28"/>
    </w:rPr>
  </w:style>
  <w:style w:type="character" w:customStyle="1" w:styleId="10">
    <w:name w:val="Заголовок 1 Знак"/>
    <w:link w:val="1"/>
    <w:rsid w:val="00FE2328"/>
    <w:rPr>
      <w:rFonts w:ascii="Calibri" w:eastAsia="Calibri" w:hAnsi="Calibri" w:cs="Calibri"/>
      <w:b/>
      <w:caps/>
      <w:sz w:val="28"/>
      <w:lang w:val="en-US" w:eastAsia="ar-SA"/>
    </w:rPr>
  </w:style>
  <w:style w:type="character" w:customStyle="1" w:styleId="20">
    <w:name w:val="Заголовок 2 Знак"/>
    <w:link w:val="2"/>
    <w:rsid w:val="00FE2328"/>
    <w:rPr>
      <w:rFonts w:ascii="Calibri" w:eastAsia="Calibri" w:hAnsi="Calibri" w:cs="Calibri"/>
      <w:b/>
      <w:kern w:val="1"/>
      <w:sz w:val="28"/>
      <w:lang w:eastAsia="ar-SA"/>
    </w:rPr>
  </w:style>
  <w:style w:type="character" w:customStyle="1" w:styleId="30">
    <w:name w:val="Заголовок 3 Знак"/>
    <w:link w:val="3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link w:val="6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70">
    <w:name w:val="Заголовок 7 Знак"/>
    <w:link w:val="7"/>
    <w:rsid w:val="00FE2328"/>
    <w:rPr>
      <w:rFonts w:ascii="PetersburgCTT" w:eastAsia="Calibri" w:hAnsi="PetersburgCTT" w:cs="PetersburgCTT"/>
      <w:sz w:val="22"/>
      <w:szCs w:val="22"/>
      <w:lang w:eastAsia="ar-SA"/>
    </w:rPr>
  </w:style>
  <w:style w:type="character" w:customStyle="1" w:styleId="80">
    <w:name w:val="Заголовок 8 Знак"/>
    <w:link w:val="8"/>
    <w:rsid w:val="00FE2328"/>
    <w:rPr>
      <w:rFonts w:ascii="PetersburgCTT" w:eastAsia="Calibri" w:hAnsi="PetersburgCTT" w:cs="PetersburgCTT"/>
      <w:i/>
      <w:iCs/>
      <w:sz w:val="22"/>
      <w:szCs w:val="22"/>
      <w:lang w:eastAsia="ar-SA"/>
    </w:rPr>
  </w:style>
  <w:style w:type="character" w:customStyle="1" w:styleId="90">
    <w:name w:val="Заголовок 9 Знак"/>
    <w:link w:val="9"/>
    <w:rsid w:val="00FE2328"/>
    <w:rPr>
      <w:rFonts w:ascii="PetersburgCTT" w:eastAsia="Calibri" w:hAnsi="PetersburgCTT" w:cs="PetersburgCTT"/>
      <w:i/>
      <w:iCs/>
      <w:sz w:val="18"/>
      <w:szCs w:val="18"/>
      <w:lang w:eastAsia="ar-SA"/>
    </w:rPr>
  </w:style>
  <w:style w:type="character" w:customStyle="1" w:styleId="WW8Num1z0">
    <w:name w:val="WW8Num1z0"/>
    <w:rsid w:val="00FE2328"/>
    <w:rPr>
      <w:rFonts w:ascii="Symbol" w:hAnsi="Symbol"/>
    </w:rPr>
  </w:style>
  <w:style w:type="character" w:customStyle="1" w:styleId="WW8Num2z0">
    <w:name w:val="WW8Num2z0"/>
    <w:rsid w:val="00FE2328"/>
    <w:rPr>
      <w:rFonts w:cs="Times New Roman"/>
    </w:rPr>
  </w:style>
  <w:style w:type="character" w:customStyle="1" w:styleId="WW8Num3z0">
    <w:name w:val="WW8Num3z0"/>
    <w:rsid w:val="00FE23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4z0">
    <w:name w:val="WW8Num4z0"/>
    <w:rsid w:val="00FE2328"/>
    <w:rPr>
      <w:rFonts w:ascii="Symbol" w:hAnsi="Symbol"/>
    </w:rPr>
  </w:style>
  <w:style w:type="character" w:customStyle="1" w:styleId="WW8Num4z1">
    <w:name w:val="WW8Num4z1"/>
    <w:rsid w:val="00FE2328"/>
    <w:rPr>
      <w:rFonts w:ascii="Courier New" w:hAnsi="Courier New" w:cs="Courier New"/>
    </w:rPr>
  </w:style>
  <w:style w:type="character" w:customStyle="1" w:styleId="WW8Num4z2">
    <w:name w:val="WW8Num4z2"/>
    <w:rsid w:val="00FE2328"/>
    <w:rPr>
      <w:rFonts w:ascii="Wingdings" w:hAnsi="Wingdings"/>
    </w:rPr>
  </w:style>
  <w:style w:type="character" w:customStyle="1" w:styleId="WW8Num5z0">
    <w:name w:val="WW8Num5z0"/>
    <w:rsid w:val="00FE2328"/>
    <w:rPr>
      <w:rFonts w:ascii="Symbol" w:hAnsi="Symbol"/>
    </w:rPr>
  </w:style>
  <w:style w:type="character" w:customStyle="1" w:styleId="WW8Num5z1">
    <w:name w:val="WW8Num5z1"/>
    <w:rsid w:val="00FE2328"/>
    <w:rPr>
      <w:rFonts w:ascii="Courier New" w:hAnsi="Courier New" w:cs="Courier New"/>
    </w:rPr>
  </w:style>
  <w:style w:type="character" w:customStyle="1" w:styleId="WW8Num5z2">
    <w:name w:val="WW8Num5z2"/>
    <w:rsid w:val="00FE2328"/>
    <w:rPr>
      <w:rFonts w:ascii="Wingdings" w:hAnsi="Wingdings"/>
    </w:rPr>
  </w:style>
  <w:style w:type="character" w:customStyle="1" w:styleId="WW8Num6z0">
    <w:name w:val="WW8Num6z0"/>
    <w:rsid w:val="00FE2328"/>
    <w:rPr>
      <w:rFonts w:ascii="Symbol" w:hAnsi="Symbol"/>
    </w:rPr>
  </w:style>
  <w:style w:type="character" w:customStyle="1" w:styleId="WW8Num6z1">
    <w:name w:val="WW8Num6z1"/>
    <w:rsid w:val="00FE2328"/>
    <w:rPr>
      <w:rFonts w:ascii="Courier New" w:hAnsi="Courier New" w:cs="Courier New"/>
    </w:rPr>
  </w:style>
  <w:style w:type="character" w:customStyle="1" w:styleId="WW8Num6z2">
    <w:name w:val="WW8Num6z2"/>
    <w:rsid w:val="00FE2328"/>
    <w:rPr>
      <w:rFonts w:ascii="Wingdings" w:hAnsi="Wingdings"/>
    </w:rPr>
  </w:style>
  <w:style w:type="character" w:customStyle="1" w:styleId="WW8Num8z0">
    <w:name w:val="WW8Num8z0"/>
    <w:rsid w:val="00FE2328"/>
    <w:rPr>
      <w:rFonts w:ascii="Symbol" w:hAnsi="Symbol"/>
    </w:rPr>
  </w:style>
  <w:style w:type="character" w:customStyle="1" w:styleId="WW8Num8z1">
    <w:name w:val="WW8Num8z1"/>
    <w:rsid w:val="00FE2328"/>
    <w:rPr>
      <w:rFonts w:ascii="Courier New" w:hAnsi="Courier New" w:cs="Courier New"/>
    </w:rPr>
  </w:style>
  <w:style w:type="character" w:customStyle="1" w:styleId="WW8Num8z2">
    <w:name w:val="WW8Num8z2"/>
    <w:rsid w:val="00FE2328"/>
    <w:rPr>
      <w:rFonts w:ascii="Wingdings" w:hAnsi="Wingdings"/>
    </w:rPr>
  </w:style>
  <w:style w:type="character" w:customStyle="1" w:styleId="WW8Num9z0">
    <w:name w:val="WW8Num9z0"/>
    <w:rsid w:val="00FE2328"/>
    <w:rPr>
      <w:rFonts w:cs="Times New Roman"/>
    </w:rPr>
  </w:style>
  <w:style w:type="character" w:customStyle="1" w:styleId="WW8Num10z0">
    <w:name w:val="WW8Num10z0"/>
    <w:rsid w:val="00FE2328"/>
    <w:rPr>
      <w:rFonts w:cs="Times New Roman"/>
    </w:rPr>
  </w:style>
  <w:style w:type="character" w:customStyle="1" w:styleId="WW8Num12z0">
    <w:name w:val="WW8Num12z0"/>
    <w:rsid w:val="00FE2328"/>
    <w:rPr>
      <w:rFonts w:ascii="Symbol" w:hAnsi="Symbol"/>
    </w:rPr>
  </w:style>
  <w:style w:type="character" w:customStyle="1" w:styleId="WW8Num12z1">
    <w:name w:val="WW8Num12z1"/>
    <w:rsid w:val="00FE2328"/>
    <w:rPr>
      <w:rFonts w:ascii="Courier New" w:hAnsi="Courier New" w:cs="Courier New"/>
    </w:rPr>
  </w:style>
  <w:style w:type="character" w:customStyle="1" w:styleId="WW8Num12z2">
    <w:name w:val="WW8Num12z2"/>
    <w:rsid w:val="00FE2328"/>
    <w:rPr>
      <w:rFonts w:ascii="Wingdings" w:hAnsi="Wingdings"/>
    </w:rPr>
  </w:style>
  <w:style w:type="character" w:customStyle="1" w:styleId="12">
    <w:name w:val="Основной шрифт абзаца1"/>
    <w:rsid w:val="00FE2328"/>
  </w:style>
  <w:style w:type="character" w:customStyle="1" w:styleId="200">
    <w:name w:val="Знак Знак20"/>
    <w:rsid w:val="00FE2328"/>
    <w:rPr>
      <w:b/>
      <w:caps/>
      <w:sz w:val="28"/>
      <w:lang w:val="en-US" w:eastAsia="ar-SA" w:bidi="ar-SA"/>
    </w:rPr>
  </w:style>
  <w:style w:type="character" w:customStyle="1" w:styleId="19">
    <w:name w:val="Знак Знак19"/>
    <w:rsid w:val="00FE2328"/>
    <w:rPr>
      <w:b/>
      <w:kern w:val="1"/>
      <w:sz w:val="28"/>
      <w:lang w:eastAsia="ar-SA" w:bidi="ar-SA"/>
    </w:rPr>
  </w:style>
  <w:style w:type="character" w:customStyle="1" w:styleId="H3">
    <w:name w:val="H3 Знак"/>
    <w:rsid w:val="00FE2328"/>
    <w:rPr>
      <w:rFonts w:ascii="Calibri" w:hAnsi="Calibri" w:cs="Calibri"/>
      <w:b/>
      <w:bCs/>
      <w:sz w:val="28"/>
      <w:szCs w:val="28"/>
      <w:lang w:val="ru-RU" w:eastAsia="ar-SA" w:bidi="ar-SA"/>
    </w:rPr>
  </w:style>
  <w:style w:type="character" w:customStyle="1" w:styleId="18">
    <w:name w:val="Знак Знак18"/>
    <w:rsid w:val="00FE2328"/>
    <w:rPr>
      <w:b/>
      <w:bCs/>
      <w:sz w:val="28"/>
      <w:szCs w:val="28"/>
      <w:lang w:val="ru-RU" w:eastAsia="ar-SA" w:bidi="ar-SA"/>
    </w:rPr>
  </w:style>
  <w:style w:type="character" w:customStyle="1" w:styleId="H6">
    <w:name w:val="H6 Знак Знак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7">
    <w:name w:val="Знак Знак17"/>
    <w:rsid w:val="00FE2328"/>
    <w:rPr>
      <w:rFonts w:ascii="PetersburgCTT" w:hAnsi="PetersburgCTT" w:cs="PetersburgCTT"/>
      <w:sz w:val="22"/>
      <w:szCs w:val="22"/>
      <w:lang w:val="ru-RU" w:eastAsia="ar-SA" w:bidi="ar-SA"/>
    </w:rPr>
  </w:style>
  <w:style w:type="character" w:customStyle="1" w:styleId="16">
    <w:name w:val="Знак Знак16"/>
    <w:rsid w:val="00FE2328"/>
    <w:rPr>
      <w:rFonts w:ascii="PetersburgCTT" w:hAnsi="PetersburgCTT" w:cs="PetersburgCTT"/>
      <w:i/>
      <w:iCs/>
      <w:sz w:val="22"/>
      <w:szCs w:val="22"/>
      <w:lang w:val="ru-RU" w:eastAsia="ar-SA" w:bidi="ar-SA"/>
    </w:rPr>
  </w:style>
  <w:style w:type="character" w:customStyle="1" w:styleId="15">
    <w:name w:val="Знак Знак15"/>
    <w:rsid w:val="00FE2328"/>
    <w:rPr>
      <w:rFonts w:ascii="PetersburgCTT" w:hAnsi="PetersburgCTT" w:cs="PetersburgCTT"/>
      <w:i/>
      <w:iCs/>
      <w:sz w:val="18"/>
      <w:szCs w:val="18"/>
      <w:lang w:val="ru-RU" w:eastAsia="ar-SA" w:bidi="ar-SA"/>
    </w:rPr>
  </w:style>
  <w:style w:type="character" w:customStyle="1" w:styleId="ConsPlusNormal0">
    <w:name w:val="ConsPlusNormal Знак"/>
    <w:rsid w:val="00FE2328"/>
    <w:rPr>
      <w:rFonts w:ascii="Arial" w:hAnsi="Arial" w:cs="Arial"/>
      <w:lang w:val="ru-RU" w:eastAsia="ar-SA" w:bidi="ar-SA"/>
    </w:rPr>
  </w:style>
  <w:style w:type="character" w:customStyle="1" w:styleId="14">
    <w:name w:val="Знак Знак14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3">
    <w:name w:val="Знак Знак13"/>
    <w:rsid w:val="00FE2328"/>
    <w:rPr>
      <w:lang w:val="ru-RU" w:eastAsia="ar-SA" w:bidi="ar-SA"/>
    </w:rPr>
  </w:style>
  <w:style w:type="character" w:customStyle="1" w:styleId="231">
    <w:name w:val="Знак Знак231"/>
    <w:rsid w:val="00FE2328"/>
    <w:rPr>
      <w:b/>
      <w:caps/>
      <w:sz w:val="28"/>
      <w:lang w:val="en-US"/>
    </w:rPr>
  </w:style>
  <w:style w:type="character" w:customStyle="1" w:styleId="120">
    <w:name w:val="Знак Знак12"/>
    <w:rsid w:val="00FE2328"/>
    <w:rPr>
      <w:b/>
      <w:sz w:val="28"/>
      <w:lang w:val="ru-RU" w:eastAsia="ar-SA" w:bidi="ar-SA"/>
    </w:rPr>
  </w:style>
  <w:style w:type="character" w:styleId="ab">
    <w:name w:val="Hyperlink"/>
    <w:uiPriority w:val="99"/>
    <w:rsid w:val="00FE2328"/>
    <w:rPr>
      <w:rFonts w:cs="Times New Roman"/>
      <w:color w:val="0000FF"/>
      <w:u w:val="single"/>
    </w:rPr>
  </w:style>
  <w:style w:type="character" w:customStyle="1" w:styleId="110">
    <w:name w:val="Знак Знак11"/>
    <w:rsid w:val="00FE2328"/>
    <w:rPr>
      <w:sz w:val="28"/>
      <w:lang w:val="ru-RU" w:eastAsia="ar-SA" w:bidi="ar-SA"/>
    </w:rPr>
  </w:style>
  <w:style w:type="character" w:customStyle="1" w:styleId="1a">
    <w:name w:val="Основной текст1 Знак"/>
    <w:rsid w:val="00FE2328"/>
    <w:rPr>
      <w:b/>
      <w:bCs/>
      <w:sz w:val="40"/>
      <w:szCs w:val="40"/>
      <w:u w:val="single"/>
      <w:lang w:val="ru-RU" w:eastAsia="ar-SA" w:bidi="ar-SA"/>
    </w:rPr>
  </w:style>
  <w:style w:type="character" w:customStyle="1" w:styleId="ac">
    <w:name w:val="Гипертекстовая ссылка"/>
    <w:rsid w:val="00FE2328"/>
    <w:rPr>
      <w:rFonts w:cs="Times New Roman"/>
      <w:color w:val="008000"/>
    </w:rPr>
  </w:style>
  <w:style w:type="character" w:styleId="ad">
    <w:name w:val="page number"/>
    <w:rsid w:val="00FE2328"/>
    <w:rPr>
      <w:rFonts w:cs="Times New Roman"/>
    </w:rPr>
  </w:style>
  <w:style w:type="character" w:customStyle="1" w:styleId="23">
    <w:name w:val="Знак Знак23"/>
    <w:rsid w:val="00FE2328"/>
    <w:rPr>
      <w:b/>
      <w:caps/>
      <w:sz w:val="28"/>
      <w:lang w:val="en-US"/>
    </w:rPr>
  </w:style>
  <w:style w:type="character" w:customStyle="1" w:styleId="21">
    <w:name w:val="Основной текст 2 Знак Знак Знак"/>
    <w:rsid w:val="00FE2328"/>
    <w:rPr>
      <w:rFonts w:cs="Times New Roman"/>
    </w:rPr>
  </w:style>
  <w:style w:type="character" w:customStyle="1" w:styleId="1b">
    <w:name w:val="Основной текст 1 Знак"/>
    <w:rsid w:val="00FE2328"/>
    <w:rPr>
      <w:sz w:val="28"/>
      <w:szCs w:val="28"/>
      <w:lang w:val="ru-RU" w:eastAsia="ar-SA" w:bidi="ar-SA"/>
    </w:rPr>
  </w:style>
  <w:style w:type="character" w:customStyle="1" w:styleId="100">
    <w:name w:val="Знак Знак10"/>
    <w:rsid w:val="00FE2328"/>
    <w:rPr>
      <w:sz w:val="24"/>
      <w:szCs w:val="24"/>
      <w:lang w:val="ru-RU" w:eastAsia="ar-SA" w:bidi="ar-SA"/>
    </w:rPr>
  </w:style>
  <w:style w:type="character" w:customStyle="1" w:styleId="91">
    <w:name w:val="Знак Знак9"/>
    <w:rsid w:val="00FE2328"/>
    <w:rPr>
      <w:rFonts w:ascii="Times New Roman CYR" w:hAnsi="Times New Roman CYR" w:cs="Times New Roman CYR"/>
      <w:sz w:val="16"/>
      <w:szCs w:val="16"/>
      <w:lang w:val="ru-RU" w:eastAsia="ar-SA" w:bidi="ar-SA"/>
    </w:rPr>
  </w:style>
  <w:style w:type="character" w:customStyle="1" w:styleId="81">
    <w:name w:val="Знак Знак8"/>
    <w:rsid w:val="00FE2328"/>
    <w:rPr>
      <w:sz w:val="28"/>
      <w:szCs w:val="28"/>
      <w:lang w:val="ru-RU" w:eastAsia="ar-SA" w:bidi="ar-SA"/>
    </w:rPr>
  </w:style>
  <w:style w:type="character" w:customStyle="1" w:styleId="ConsPlusTitle">
    <w:name w:val="ConsPlusTitle Знак"/>
    <w:rsid w:val="00FE2328"/>
    <w:rPr>
      <w:rFonts w:ascii="Arial" w:hAnsi="Arial"/>
      <w:b/>
      <w:bCs/>
      <w:lang w:val="ru-RU" w:eastAsia="ar-SA" w:bidi="ar-SA"/>
    </w:rPr>
  </w:style>
  <w:style w:type="character" w:customStyle="1" w:styleId="22">
    <w:name w:val="Знак Знак22"/>
    <w:rsid w:val="00FE2328"/>
    <w:rPr>
      <w:rFonts w:eastAsia="Times New Roman"/>
      <w:b/>
      <w:color w:val="000000"/>
      <w:sz w:val="24"/>
      <w:lang w:val="ru-RU"/>
    </w:rPr>
  </w:style>
  <w:style w:type="character" w:customStyle="1" w:styleId="-FN1">
    <w:name w:val="Текст сноски-FN Знак1"/>
    <w:rsid w:val="00FE2328"/>
    <w:rPr>
      <w:rFonts w:ascii="Times New Roman CYR" w:hAnsi="Times New Roman CYR"/>
      <w:lang w:eastAsia="ar-SA" w:bidi="ar-SA"/>
    </w:rPr>
  </w:style>
  <w:style w:type="character" w:customStyle="1" w:styleId="152">
    <w:name w:val="Знак Знак152"/>
    <w:rsid w:val="00FE2328"/>
    <w:rPr>
      <w:rFonts w:ascii="Times New Roman CYR" w:hAnsi="Times New Roman CYR"/>
      <w:sz w:val="28"/>
    </w:rPr>
  </w:style>
  <w:style w:type="character" w:customStyle="1" w:styleId="142">
    <w:name w:val="Знак Знак142"/>
    <w:rsid w:val="00FE2328"/>
    <w:rPr>
      <w:rFonts w:ascii="Times New Roman CYR" w:hAnsi="Times New Roman CYR"/>
      <w:sz w:val="28"/>
    </w:rPr>
  </w:style>
  <w:style w:type="character" w:customStyle="1" w:styleId="1c">
    <w:name w:val="1 Заголовок Знак"/>
    <w:rsid w:val="00FE2328"/>
    <w:rPr>
      <w:b/>
      <w:caps/>
      <w:kern w:val="1"/>
      <w:sz w:val="32"/>
      <w:lang w:val="en-US" w:eastAsia="ar-SA" w:bidi="ar-SA"/>
    </w:rPr>
  </w:style>
  <w:style w:type="character" w:customStyle="1" w:styleId="-FN">
    <w:name w:val="Текст сноски-FN Знак"/>
    <w:rsid w:val="00FE2328"/>
    <w:rPr>
      <w:rFonts w:ascii="Times New Roman" w:hAnsi="Times New Roman"/>
    </w:rPr>
  </w:style>
  <w:style w:type="character" w:customStyle="1" w:styleId="71">
    <w:name w:val="Знак Знак7"/>
    <w:rsid w:val="00FE2328"/>
    <w:rPr>
      <w:rFonts w:ascii="Courier New" w:hAnsi="Courier New"/>
      <w:lang w:eastAsia="ar-SA" w:bidi="ar-SA"/>
    </w:rPr>
  </w:style>
  <w:style w:type="character" w:customStyle="1" w:styleId="61">
    <w:name w:val="Знак Знак6"/>
    <w:rsid w:val="00FE2328"/>
    <w:rPr>
      <w:rFonts w:ascii="Courier New" w:hAnsi="Courier New" w:cs="Courier New"/>
      <w:lang w:val="ru-RU" w:eastAsia="ar-SA" w:bidi="ar-SA"/>
    </w:rPr>
  </w:style>
  <w:style w:type="character" w:customStyle="1" w:styleId="apple-style-span">
    <w:name w:val="apple-style-span"/>
    <w:rsid w:val="00FE2328"/>
    <w:rPr>
      <w:rFonts w:cs="Times New Roman"/>
    </w:rPr>
  </w:style>
  <w:style w:type="character" w:customStyle="1" w:styleId="5">
    <w:name w:val="Знак Знак5"/>
    <w:rsid w:val="00FE2328"/>
    <w:rPr>
      <w:lang w:val="ru-RU" w:eastAsia="ar-SA" w:bidi="ar-SA"/>
    </w:rPr>
  </w:style>
  <w:style w:type="character" w:customStyle="1" w:styleId="ae">
    <w:name w:val="Стандарт Знак"/>
    <w:rsid w:val="00FE2328"/>
    <w:rPr>
      <w:sz w:val="28"/>
      <w:lang w:eastAsia="ar-SA" w:bidi="ar-SA"/>
    </w:rPr>
  </w:style>
  <w:style w:type="character" w:customStyle="1" w:styleId="122">
    <w:name w:val="Знак Знак122"/>
    <w:rsid w:val="00FE2328"/>
    <w:rPr>
      <w:b/>
      <w:caps/>
      <w:sz w:val="28"/>
      <w:lang w:val="en-US"/>
    </w:rPr>
  </w:style>
  <w:style w:type="character" w:customStyle="1" w:styleId="41">
    <w:name w:val="Знак Знак4"/>
    <w:rsid w:val="00FE2328"/>
    <w:rPr>
      <w:b/>
      <w:bCs/>
      <w:kern w:val="1"/>
      <w:sz w:val="28"/>
      <w:szCs w:val="28"/>
      <w:lang w:val="ru-RU" w:eastAsia="ar-SA" w:bidi="ar-SA"/>
    </w:rPr>
  </w:style>
  <w:style w:type="character" w:customStyle="1" w:styleId="24">
    <w:name w:val="Основной текст с отступом 2 Знак"/>
    <w:rsid w:val="00FE2328"/>
    <w:rPr>
      <w:rFonts w:ascii="Times New Roman CYR" w:hAnsi="Times New Roman CYR"/>
      <w:sz w:val="20"/>
    </w:rPr>
  </w:style>
  <w:style w:type="character" w:customStyle="1" w:styleId="af">
    <w:name w:val="Нижний колонтитул Знак"/>
    <w:uiPriority w:val="99"/>
    <w:rsid w:val="00FE2328"/>
    <w:rPr>
      <w:rFonts w:ascii="Times New Roman CYR" w:hAnsi="Times New Roman CYR"/>
      <w:sz w:val="20"/>
    </w:rPr>
  </w:style>
  <w:style w:type="character" w:customStyle="1" w:styleId="HTML">
    <w:name w:val="Стандартный HTML Знак"/>
    <w:rsid w:val="00FE2328"/>
    <w:rPr>
      <w:rFonts w:ascii="Courier New" w:hAnsi="Courier New"/>
      <w:sz w:val="20"/>
    </w:rPr>
  </w:style>
  <w:style w:type="character" w:customStyle="1" w:styleId="25">
    <w:name w:val="Основной текст 2 Знак"/>
    <w:rsid w:val="00FE2328"/>
    <w:rPr>
      <w:rFonts w:ascii="Times New Roman" w:hAnsi="Times New Roman"/>
      <w:sz w:val="24"/>
    </w:rPr>
  </w:style>
  <w:style w:type="character" w:customStyle="1" w:styleId="af0">
    <w:name w:val="Ст. без интервала Знак"/>
    <w:rsid w:val="00FE2328"/>
    <w:rPr>
      <w:rFonts w:ascii="Times New Roman" w:hAnsi="Times New Roman"/>
      <w:sz w:val="28"/>
    </w:rPr>
  </w:style>
  <w:style w:type="character" w:customStyle="1" w:styleId="dash0410043104370430044600200441043f04380441043a0430char">
    <w:name w:val="dash0410_0431_0437_0430_0446_0020_0441_043f_0438_0441_043a_0430__char"/>
    <w:rsid w:val="00FE2328"/>
    <w:rPr>
      <w:rFonts w:cs="Times New Roman"/>
    </w:rPr>
  </w:style>
  <w:style w:type="character" w:customStyle="1" w:styleId="apple-converted-space">
    <w:name w:val="apple-converted-space"/>
    <w:rsid w:val="00FE2328"/>
    <w:rPr>
      <w:rFonts w:cs="Times New Roman"/>
    </w:rPr>
  </w:style>
  <w:style w:type="character" w:customStyle="1" w:styleId="132">
    <w:name w:val="Знак Знак132"/>
    <w:rsid w:val="00FE2328"/>
    <w:rPr>
      <w:rFonts w:eastAsia="Times New Roman"/>
      <w:sz w:val="24"/>
    </w:rPr>
  </w:style>
  <w:style w:type="character" w:customStyle="1" w:styleId="FontStyle13">
    <w:name w:val="Font Style13"/>
    <w:rsid w:val="00FE2328"/>
    <w:rPr>
      <w:rFonts w:ascii="Times New Roman" w:hAnsi="Times New Roman"/>
      <w:b/>
      <w:sz w:val="24"/>
    </w:rPr>
  </w:style>
  <w:style w:type="character" w:customStyle="1" w:styleId="FontStyle52">
    <w:name w:val="Font Style52"/>
    <w:rsid w:val="00FE2328"/>
    <w:rPr>
      <w:rFonts w:ascii="Times New Roman" w:hAnsi="Times New Roman"/>
      <w:sz w:val="20"/>
    </w:rPr>
  </w:style>
  <w:style w:type="character" w:customStyle="1" w:styleId="192">
    <w:name w:val="Знак Знак192"/>
    <w:rsid w:val="00FE2328"/>
    <w:rPr>
      <w:rFonts w:eastAsia="Times New Roman"/>
      <w:sz w:val="24"/>
    </w:rPr>
  </w:style>
  <w:style w:type="character" w:customStyle="1" w:styleId="182">
    <w:name w:val="Знак Знак182"/>
    <w:rsid w:val="00FE2328"/>
    <w:rPr>
      <w:rFonts w:eastAsia="Times New Roman"/>
      <w:b/>
      <w:sz w:val="36"/>
    </w:rPr>
  </w:style>
  <w:style w:type="character" w:customStyle="1" w:styleId="PointChar">
    <w:name w:val="Point Char"/>
    <w:rsid w:val="00FE2328"/>
    <w:rPr>
      <w:rFonts w:ascii="Calibri" w:hAnsi="Calibri"/>
      <w:sz w:val="24"/>
      <w:lang w:val="ru-RU" w:eastAsia="ar-SA" w:bidi="ar-SA"/>
    </w:rPr>
  </w:style>
  <w:style w:type="character" w:customStyle="1" w:styleId="121">
    <w:name w:val="Основной текст1 Знак2"/>
    <w:rsid w:val="00FE2328"/>
    <w:rPr>
      <w:rFonts w:eastAsia="Times New Roman"/>
      <w:sz w:val="28"/>
    </w:rPr>
  </w:style>
  <w:style w:type="character" w:customStyle="1" w:styleId="31">
    <w:name w:val="Знак Знак3"/>
    <w:rsid w:val="00FE2328"/>
    <w:rPr>
      <w:b/>
      <w:bCs/>
      <w:sz w:val="28"/>
      <w:szCs w:val="28"/>
      <w:lang w:val="ru-RU" w:eastAsia="ar-SA" w:bidi="ar-SA"/>
    </w:rPr>
  </w:style>
  <w:style w:type="character" w:customStyle="1" w:styleId="26">
    <w:name w:val="Знак Знак2"/>
    <w:rsid w:val="00FE2328"/>
    <w:rPr>
      <w:lang w:val="ru-RU" w:eastAsia="ar-SA" w:bidi="ar-SA"/>
    </w:rPr>
  </w:style>
  <w:style w:type="character" w:customStyle="1" w:styleId="1d">
    <w:name w:val="Знак Знак1"/>
    <w:rsid w:val="00FE2328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1">
    <w:name w:val="Знак Знак"/>
    <w:rsid w:val="00FE2328"/>
    <w:rPr>
      <w:b/>
      <w:bCs/>
      <w:lang w:val="ru-RU" w:eastAsia="ar-SA" w:bidi="ar-SA"/>
    </w:rPr>
  </w:style>
  <w:style w:type="character" w:customStyle="1" w:styleId="240">
    <w:name w:val="Знак Знак24"/>
    <w:rsid w:val="00FE2328"/>
    <w:rPr>
      <w:sz w:val="24"/>
      <w:lang w:val="ru-RU"/>
    </w:rPr>
  </w:style>
  <w:style w:type="character" w:customStyle="1" w:styleId="1e">
    <w:name w:val="Подзаголовок Знак1"/>
    <w:rsid w:val="00FE2328"/>
    <w:rPr>
      <w:rFonts w:ascii="Cambria" w:hAnsi="Cambria"/>
      <w:sz w:val="24"/>
    </w:rPr>
  </w:style>
  <w:style w:type="character" w:customStyle="1" w:styleId="32">
    <w:name w:val="Основной текст (3)"/>
    <w:rsid w:val="00FE2328"/>
    <w:rPr>
      <w:b/>
      <w:bCs/>
      <w:sz w:val="22"/>
      <w:szCs w:val="22"/>
      <w:lang w:eastAsia="ar-SA" w:bidi="ar-SA"/>
    </w:rPr>
  </w:style>
  <w:style w:type="character" w:customStyle="1" w:styleId="232">
    <w:name w:val="Знак Знак232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33">
    <w:name w:val="Знак Знак233"/>
    <w:rsid w:val="00FE2328"/>
    <w:rPr>
      <w:rFonts w:ascii="Times New Roman" w:hAnsi="Times New Roman"/>
      <w:b/>
      <w:caps/>
      <w:sz w:val="28"/>
      <w:lang w:val="en-US"/>
    </w:rPr>
  </w:style>
  <w:style w:type="character" w:customStyle="1" w:styleId="221">
    <w:name w:val="Знак Знак221"/>
    <w:rsid w:val="00FE2328"/>
    <w:rPr>
      <w:rFonts w:ascii="Times New Roman" w:hAnsi="Times New Roman"/>
      <w:b/>
      <w:kern w:val="1"/>
      <w:sz w:val="28"/>
    </w:rPr>
  </w:style>
  <w:style w:type="character" w:customStyle="1" w:styleId="211">
    <w:name w:val="Знак Знак211"/>
    <w:rsid w:val="00FE2328"/>
    <w:rPr>
      <w:rFonts w:ascii="PetersburgCTT" w:hAnsi="PetersburgCTT"/>
      <w:sz w:val="24"/>
    </w:rPr>
  </w:style>
  <w:style w:type="character" w:customStyle="1" w:styleId="201">
    <w:name w:val="Знак Знак201"/>
    <w:rsid w:val="00FE2328"/>
    <w:rPr>
      <w:rFonts w:ascii="PetersburgCTT" w:hAnsi="PetersburgCTT"/>
      <w:i/>
      <w:sz w:val="24"/>
    </w:rPr>
  </w:style>
  <w:style w:type="character" w:customStyle="1" w:styleId="171">
    <w:name w:val="Знак Знак171"/>
    <w:rsid w:val="00FE2328"/>
    <w:rPr>
      <w:rFonts w:ascii="PetersburgCTT" w:hAnsi="PetersburgCTT"/>
      <w:i/>
      <w:sz w:val="24"/>
    </w:rPr>
  </w:style>
  <w:style w:type="character" w:customStyle="1" w:styleId="161">
    <w:name w:val="Знак Знак161"/>
    <w:rsid w:val="00FE2328"/>
    <w:rPr>
      <w:rFonts w:ascii="Times New Roman CYR" w:hAnsi="Times New Roman CYR"/>
      <w:sz w:val="20"/>
    </w:rPr>
  </w:style>
  <w:style w:type="character" w:customStyle="1" w:styleId="151">
    <w:name w:val="Знак Знак151"/>
    <w:rsid w:val="00FE2328"/>
    <w:rPr>
      <w:rFonts w:ascii="Times New Roman CYR" w:hAnsi="Times New Roman CYR"/>
      <w:sz w:val="28"/>
    </w:rPr>
  </w:style>
  <w:style w:type="character" w:customStyle="1" w:styleId="141">
    <w:name w:val="Знак Знак141"/>
    <w:rsid w:val="00FE2328"/>
    <w:rPr>
      <w:rFonts w:ascii="Times New Roman CYR" w:hAnsi="Times New Roman CYR"/>
      <w:sz w:val="28"/>
    </w:rPr>
  </w:style>
  <w:style w:type="character" w:customStyle="1" w:styleId="111">
    <w:name w:val="Знак Знак111"/>
    <w:rsid w:val="00FE2328"/>
    <w:rPr>
      <w:rFonts w:ascii="Courier New" w:hAnsi="Courier New"/>
    </w:rPr>
  </w:style>
  <w:style w:type="character" w:customStyle="1" w:styleId="101">
    <w:name w:val="Знак Знак101"/>
    <w:rsid w:val="00FE2328"/>
    <w:rPr>
      <w:rFonts w:ascii="Courier New" w:hAnsi="Courier New"/>
    </w:rPr>
  </w:style>
  <w:style w:type="character" w:customStyle="1" w:styleId="910">
    <w:name w:val="Знак Знак91"/>
    <w:rsid w:val="00FE2328"/>
    <w:rPr>
      <w:rFonts w:ascii="Tahoma" w:hAnsi="Tahoma"/>
      <w:sz w:val="16"/>
    </w:rPr>
  </w:style>
  <w:style w:type="character" w:customStyle="1" w:styleId="810">
    <w:name w:val="Знак Знак81"/>
    <w:rsid w:val="00FE2328"/>
    <w:rPr>
      <w:rFonts w:ascii="Times New Roman" w:hAnsi="Times New Roman"/>
      <w:sz w:val="24"/>
    </w:rPr>
  </w:style>
  <w:style w:type="character" w:customStyle="1" w:styleId="710">
    <w:name w:val="Знак Знак71"/>
    <w:rsid w:val="00FE2328"/>
    <w:rPr>
      <w:rFonts w:ascii="Times New Roman" w:hAnsi="Times New Roman"/>
    </w:rPr>
  </w:style>
  <w:style w:type="character" w:customStyle="1" w:styleId="610">
    <w:name w:val="Знак Знак61"/>
    <w:rsid w:val="00FE2328"/>
    <w:rPr>
      <w:rFonts w:ascii="Times New Roman CYR" w:hAnsi="Times New Roman CYR"/>
      <w:sz w:val="16"/>
    </w:rPr>
  </w:style>
  <w:style w:type="character" w:customStyle="1" w:styleId="1210">
    <w:name w:val="Знак Знак121"/>
    <w:rsid w:val="00FE2328"/>
    <w:rPr>
      <w:b/>
      <w:caps/>
      <w:sz w:val="28"/>
      <w:lang w:val="en-US"/>
    </w:rPr>
  </w:style>
  <w:style w:type="character" w:customStyle="1" w:styleId="51">
    <w:name w:val="Знак Знак51"/>
    <w:rsid w:val="00FE2328"/>
    <w:rPr>
      <w:b/>
      <w:kern w:val="1"/>
      <w:sz w:val="28"/>
    </w:rPr>
  </w:style>
  <w:style w:type="character" w:customStyle="1" w:styleId="410">
    <w:name w:val="Знак Знак41"/>
    <w:rsid w:val="00FE2328"/>
    <w:rPr>
      <w:rFonts w:ascii="Times New Roman CYR" w:hAnsi="Times New Roman CYR"/>
      <w:sz w:val="16"/>
      <w:lang w:val="ru-RU"/>
    </w:rPr>
  </w:style>
  <w:style w:type="character" w:customStyle="1" w:styleId="131">
    <w:name w:val="Знак Знак131"/>
    <w:rsid w:val="00FE2328"/>
    <w:rPr>
      <w:rFonts w:eastAsia="Times New Roman"/>
      <w:sz w:val="24"/>
    </w:rPr>
  </w:style>
  <w:style w:type="character" w:customStyle="1" w:styleId="191">
    <w:name w:val="Знак Знак191"/>
    <w:rsid w:val="00FE2328"/>
    <w:rPr>
      <w:rFonts w:eastAsia="Times New Roman"/>
      <w:sz w:val="24"/>
    </w:rPr>
  </w:style>
  <w:style w:type="character" w:customStyle="1" w:styleId="181">
    <w:name w:val="Знак Знак181"/>
    <w:rsid w:val="00FE2328"/>
    <w:rPr>
      <w:rFonts w:eastAsia="Times New Roman"/>
      <w:b/>
      <w:sz w:val="36"/>
    </w:rPr>
  </w:style>
  <w:style w:type="character" w:customStyle="1" w:styleId="310">
    <w:name w:val="Знак Знак31"/>
    <w:rsid w:val="00FE2328"/>
    <w:rPr>
      <w:rFonts w:ascii="Times New Roman" w:hAnsi="Times New Roman"/>
      <w:b/>
      <w:sz w:val="28"/>
    </w:rPr>
  </w:style>
  <w:style w:type="character" w:customStyle="1" w:styleId="af2">
    <w:name w:val="Ст. без инт. Знак"/>
    <w:rsid w:val="00FE2328"/>
    <w:rPr>
      <w:sz w:val="28"/>
      <w:lang w:eastAsia="ar-SA" w:bidi="ar-SA"/>
    </w:rPr>
  </w:style>
  <w:style w:type="character" w:customStyle="1" w:styleId="234">
    <w:name w:val="Знак Знак234"/>
    <w:rsid w:val="00FE2328"/>
    <w:rPr>
      <w:b/>
      <w:caps/>
      <w:sz w:val="28"/>
      <w:lang w:val="en-US"/>
    </w:rPr>
  </w:style>
  <w:style w:type="character" w:customStyle="1" w:styleId="235">
    <w:name w:val="Знак Знак235"/>
    <w:rsid w:val="00FE2328"/>
    <w:rPr>
      <w:b/>
      <w:caps/>
      <w:sz w:val="28"/>
      <w:lang w:val="en-US"/>
    </w:rPr>
  </w:style>
  <w:style w:type="character" w:customStyle="1" w:styleId="52">
    <w:name w:val="Знак Знак52"/>
    <w:rsid w:val="00FE2328"/>
    <w:rPr>
      <w:rFonts w:ascii="Arial" w:hAnsi="Arial" w:cs="Arial"/>
      <w:sz w:val="24"/>
      <w:szCs w:val="24"/>
      <w:lang w:val="ru-RU"/>
    </w:rPr>
  </w:style>
  <w:style w:type="character" w:customStyle="1" w:styleId="af3">
    <w:name w:val="Основной текст_"/>
    <w:rsid w:val="00FE2328"/>
    <w:rPr>
      <w:spacing w:val="7"/>
      <w:lang w:eastAsia="ar-SA" w:bidi="ar-SA"/>
    </w:rPr>
  </w:style>
  <w:style w:type="character" w:customStyle="1" w:styleId="27">
    <w:name w:val="Заголовок №2_"/>
    <w:rsid w:val="00FE2328"/>
    <w:rPr>
      <w:b/>
      <w:bCs/>
      <w:spacing w:val="11"/>
      <w:lang w:eastAsia="ar-SA" w:bidi="ar-SA"/>
    </w:rPr>
  </w:style>
  <w:style w:type="character" w:customStyle="1" w:styleId="af4">
    <w:name w:val="Маркеры списка"/>
    <w:rsid w:val="00FE2328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FE2328"/>
  </w:style>
  <w:style w:type="paragraph" w:customStyle="1" w:styleId="1f">
    <w:name w:val="Заголовок1"/>
    <w:basedOn w:val="a"/>
    <w:next w:val="af6"/>
    <w:rsid w:val="00FE23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rsid w:val="00FE2328"/>
    <w:pPr>
      <w:suppressAutoHyphens/>
    </w:pPr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character" w:customStyle="1" w:styleId="af7">
    <w:name w:val="Основной текст Знак"/>
    <w:link w:val="af6"/>
    <w:rsid w:val="00FE2328"/>
    <w:rPr>
      <w:rFonts w:ascii="Calibri" w:eastAsia="Calibri" w:hAnsi="Calibri" w:cs="Calibri"/>
      <w:b/>
      <w:bCs/>
      <w:sz w:val="40"/>
      <w:szCs w:val="40"/>
      <w:u w:val="single"/>
      <w:lang w:eastAsia="ar-SA"/>
    </w:rPr>
  </w:style>
  <w:style w:type="paragraph" w:styleId="af8">
    <w:name w:val="List"/>
    <w:basedOn w:val="af6"/>
    <w:rsid w:val="00FE2328"/>
    <w:rPr>
      <w:rFonts w:cs="Tahoma"/>
    </w:rPr>
  </w:style>
  <w:style w:type="paragraph" w:customStyle="1" w:styleId="1f0">
    <w:name w:val="Название1"/>
    <w:basedOn w:val="a"/>
    <w:rsid w:val="00FE232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1">
    <w:name w:val="Указатель1"/>
    <w:basedOn w:val="a"/>
    <w:rsid w:val="00FE2328"/>
    <w:pPr>
      <w:suppressLineNumbers/>
      <w:suppressAutoHyphens/>
    </w:pPr>
    <w:rPr>
      <w:rFonts w:cs="Tahoma"/>
      <w:sz w:val="20"/>
      <w:szCs w:val="20"/>
      <w:lang w:eastAsia="ar-SA"/>
    </w:rPr>
  </w:style>
  <w:style w:type="character" w:customStyle="1" w:styleId="a5">
    <w:name w:val="Текст выноски Знак"/>
    <w:link w:val="a4"/>
    <w:rsid w:val="00FE2328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1f2"/>
    <w:uiPriority w:val="99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f2">
    <w:name w:val="Нижний колонтитул Знак1"/>
    <w:link w:val="af9"/>
    <w:rsid w:val="00FE2328"/>
    <w:rPr>
      <w:rFonts w:ascii="Calibri" w:eastAsia="Calibri" w:hAnsi="Calibri" w:cs="Calibri"/>
      <w:lang w:eastAsia="ar-SA"/>
    </w:rPr>
  </w:style>
  <w:style w:type="paragraph" w:customStyle="1" w:styleId="210">
    <w:name w:val="Основной текст с отступом 21"/>
    <w:basedOn w:val="a"/>
    <w:rsid w:val="00FE2328"/>
    <w:pPr>
      <w:suppressAutoHyphens/>
      <w:ind w:left="720"/>
    </w:pPr>
    <w:rPr>
      <w:rFonts w:ascii="Calibri" w:eastAsia="Calibri" w:hAnsi="Calibri" w:cs="Calibri"/>
      <w:b/>
      <w:sz w:val="28"/>
      <w:szCs w:val="20"/>
      <w:lang w:eastAsia="ar-SA"/>
    </w:rPr>
  </w:style>
  <w:style w:type="paragraph" w:styleId="afa">
    <w:name w:val="List Paragraph"/>
    <w:basedOn w:val="a"/>
    <w:uiPriority w:val="34"/>
    <w:qFormat/>
    <w:rsid w:val="00FE2328"/>
    <w:pPr>
      <w:suppressAutoHyphens/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FE2328"/>
    <w:pPr>
      <w:widowControl w:val="0"/>
      <w:suppressAutoHyphens/>
      <w:snapToGrid w:val="0"/>
      <w:spacing w:after="120" w:line="480" w:lineRule="auto"/>
      <w:ind w:firstLine="580"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xl38">
    <w:name w:val="xl38"/>
    <w:basedOn w:val="a"/>
    <w:rsid w:val="00FE2328"/>
    <w:pPr>
      <w:suppressAutoHyphens/>
      <w:spacing w:before="280" w:after="280"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3">
    <w:name w:val="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rsid w:val="00FE23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FE2328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b">
    <w:name w:val="header"/>
    <w:basedOn w:val="a"/>
    <w:link w:val="afc"/>
    <w:rsid w:val="00FE2328"/>
    <w:pPr>
      <w:tabs>
        <w:tab w:val="center" w:pos="4677"/>
        <w:tab w:val="right" w:pos="9355"/>
      </w:tabs>
      <w:suppressAutoHyphens/>
    </w:pPr>
    <w:rPr>
      <w:rFonts w:ascii="Calibri" w:eastAsia="Calibri" w:hAnsi="Calibri"/>
      <w:lang w:eastAsia="ar-SA"/>
    </w:rPr>
  </w:style>
  <w:style w:type="character" w:customStyle="1" w:styleId="afc">
    <w:name w:val="Верхний колонтитул Знак"/>
    <w:link w:val="afb"/>
    <w:rsid w:val="00FE2328"/>
    <w:rPr>
      <w:rFonts w:ascii="Calibri" w:eastAsia="Calibri" w:hAnsi="Calibri"/>
      <w:sz w:val="24"/>
      <w:szCs w:val="24"/>
      <w:lang w:eastAsia="ar-SA"/>
    </w:rPr>
  </w:style>
  <w:style w:type="paragraph" w:customStyle="1" w:styleId="Iniiaiieoaeno21">
    <w:name w:val="Iniiaiie oaeno 21"/>
    <w:basedOn w:val="a"/>
    <w:rsid w:val="00FE2328"/>
    <w:pPr>
      <w:suppressAutoHyphens/>
      <w:overflowPunct w:val="0"/>
      <w:autoSpaceDE w:val="0"/>
      <w:ind w:firstLine="720"/>
      <w:jc w:val="both"/>
    </w:pPr>
    <w:rPr>
      <w:rFonts w:cs="Calibri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FE2328"/>
    <w:pPr>
      <w:suppressAutoHyphens/>
      <w:spacing w:after="120"/>
      <w:ind w:left="283"/>
      <w:jc w:val="both"/>
    </w:pPr>
    <w:rPr>
      <w:rFonts w:ascii="Times New Roman CYR" w:eastAsia="Calibri" w:hAnsi="Times New Roman CYR" w:cs="Times New Roman CYR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1f4">
    <w:name w:val="Знак1 Знак Знак Знак"/>
    <w:basedOn w:val="a"/>
    <w:rsid w:val="00FE2328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Title0">
    <w:name w:val="ConsPlusTitle"/>
    <w:basedOn w:val="a"/>
    <w:rsid w:val="00FE2328"/>
    <w:pPr>
      <w:widowControl w:val="0"/>
      <w:suppressAutoHyphens/>
      <w:autoSpaceDE w:val="0"/>
    </w:pPr>
    <w:rPr>
      <w:rFonts w:ascii="Arial" w:eastAsia="Calibri" w:hAnsi="Arial" w:cs="Calibri"/>
      <w:b/>
      <w:bCs/>
      <w:sz w:val="20"/>
      <w:szCs w:val="20"/>
      <w:lang w:eastAsia="ar-SA"/>
    </w:rPr>
  </w:style>
  <w:style w:type="paragraph" w:customStyle="1" w:styleId="afd">
    <w:name w:val="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aff">
    <w:name w:val="раздилитель сноски"/>
    <w:basedOn w:val="a"/>
    <w:next w:val="aff0"/>
    <w:rsid w:val="00FE2328"/>
    <w:pPr>
      <w:suppressAutoHyphens/>
      <w:spacing w:after="120"/>
      <w:jc w:val="both"/>
    </w:pPr>
    <w:rPr>
      <w:rFonts w:cs="Calibri"/>
      <w:lang w:val="en-US" w:eastAsia="ar-SA"/>
    </w:rPr>
  </w:style>
  <w:style w:type="paragraph" w:styleId="aff0">
    <w:name w:val="footnote text"/>
    <w:basedOn w:val="a"/>
    <w:link w:val="aff1"/>
    <w:rsid w:val="00FE2328"/>
    <w:pPr>
      <w:suppressAutoHyphens/>
      <w:jc w:val="both"/>
    </w:pPr>
    <w:rPr>
      <w:rFonts w:ascii="Times New Roman CYR" w:eastAsia="Calibri" w:hAnsi="Times New Roman CYR" w:cs="Calibri"/>
      <w:sz w:val="20"/>
      <w:szCs w:val="20"/>
      <w:lang w:eastAsia="ar-SA"/>
    </w:rPr>
  </w:style>
  <w:style w:type="character" w:customStyle="1" w:styleId="aff1">
    <w:name w:val="Текст сноски Знак"/>
    <w:link w:val="aff0"/>
    <w:rsid w:val="00FE2328"/>
    <w:rPr>
      <w:rFonts w:ascii="Times New Roman CYR" w:eastAsia="Calibri" w:hAnsi="Times New Roman CYR" w:cs="Calibri"/>
      <w:lang w:eastAsia="ar-SA"/>
    </w:rPr>
  </w:style>
  <w:style w:type="paragraph" w:customStyle="1" w:styleId="Web">
    <w:name w:val="Обычный (Web)"/>
    <w:basedOn w:val="a"/>
    <w:rsid w:val="00FE2328"/>
    <w:pPr>
      <w:suppressAutoHyphens/>
      <w:spacing w:before="100" w:after="100"/>
    </w:pPr>
    <w:rPr>
      <w:rFonts w:cs="Calibri"/>
      <w:lang w:eastAsia="ar-SA"/>
    </w:rPr>
  </w:style>
  <w:style w:type="paragraph" w:customStyle="1" w:styleId="1f5">
    <w:name w:val="1 Заголовок"/>
    <w:basedOn w:val="1"/>
    <w:rsid w:val="00FE2328"/>
    <w:pPr>
      <w:keepLines w:val="0"/>
      <w:pageBreakBefore/>
      <w:spacing w:before="0" w:after="240" w:line="288" w:lineRule="auto"/>
      <w:ind w:left="284"/>
    </w:pPr>
    <w:rPr>
      <w:kern w:val="1"/>
      <w:sz w:val="32"/>
    </w:rPr>
  </w:style>
  <w:style w:type="paragraph" w:customStyle="1" w:styleId="1f6">
    <w:name w:val="Вертикальный отступ 1"/>
    <w:basedOn w:val="a"/>
    <w:rsid w:val="00FE2328"/>
    <w:pPr>
      <w:suppressAutoHyphens/>
      <w:jc w:val="center"/>
    </w:pPr>
    <w:rPr>
      <w:rFonts w:cs="Calibri"/>
      <w:sz w:val="28"/>
      <w:szCs w:val="28"/>
      <w:lang w:val="en-US" w:eastAsia="ar-SA"/>
    </w:rPr>
  </w:style>
  <w:style w:type="paragraph" w:customStyle="1" w:styleId="ConsPlusNonformat">
    <w:name w:val="ConsPlusNonformat"/>
    <w:rsid w:val="00FE23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HTML0">
    <w:name w:val="HTML Preformatted"/>
    <w:basedOn w:val="a"/>
    <w:link w:val="HTML1"/>
    <w:rsid w:val="00FE2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alibri"/>
      <w:sz w:val="20"/>
      <w:szCs w:val="20"/>
      <w:lang w:eastAsia="ar-SA"/>
    </w:rPr>
  </w:style>
  <w:style w:type="character" w:customStyle="1" w:styleId="HTML1">
    <w:name w:val="Стандартный HTML Знак1"/>
    <w:link w:val="HTML0"/>
    <w:rsid w:val="00FE2328"/>
    <w:rPr>
      <w:rFonts w:ascii="Courier New" w:eastAsia="Calibri" w:hAnsi="Courier New" w:cs="Calibri"/>
      <w:lang w:eastAsia="ar-SA"/>
    </w:rPr>
  </w:style>
  <w:style w:type="paragraph" w:customStyle="1" w:styleId="aff2">
    <w:name w:val="Таблица"/>
    <w:basedOn w:val="a"/>
    <w:rsid w:val="00FE2328"/>
    <w:pPr>
      <w:suppressAutoHyphens/>
      <w:jc w:val="center"/>
    </w:pPr>
    <w:rPr>
      <w:rFonts w:cs="Calibri"/>
      <w:b/>
      <w:bCs/>
      <w:sz w:val="28"/>
      <w:szCs w:val="28"/>
      <w:lang w:eastAsia="ar-SA"/>
    </w:rPr>
  </w:style>
  <w:style w:type="paragraph" w:customStyle="1" w:styleId="1f7">
    <w:name w:val="Абзац списка1"/>
    <w:basedOn w:val="a"/>
    <w:rsid w:val="00FE2328"/>
    <w:pPr>
      <w:suppressAutoHyphens/>
      <w:spacing w:after="200" w:line="276" w:lineRule="auto"/>
      <w:ind w:left="720"/>
    </w:pPr>
    <w:rPr>
      <w:rFonts w:cs="Calibri"/>
      <w:lang w:eastAsia="ar-SA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f9">
    <w:name w:val="Текст1"/>
    <w:basedOn w:val="a"/>
    <w:rsid w:val="00FE2328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1fa">
    <w:name w:val="Стиль1"/>
    <w:rsid w:val="00FE2328"/>
    <w:pPr>
      <w:widowControl w:val="0"/>
      <w:suppressAutoHyphens/>
    </w:pPr>
    <w:rPr>
      <w:rFonts w:cs="Calibri"/>
      <w:sz w:val="28"/>
      <w:szCs w:val="28"/>
      <w:lang w:eastAsia="ar-SA"/>
    </w:rPr>
  </w:style>
  <w:style w:type="paragraph" w:styleId="aff3">
    <w:name w:val="Normal (Web)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1fb">
    <w:name w:val="Текст примечания1"/>
    <w:basedOn w:val="a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aff4">
    <w:name w:val="Стандарт"/>
    <w:basedOn w:val="a"/>
    <w:rsid w:val="00FE2328"/>
    <w:pPr>
      <w:suppressAutoHyphens/>
      <w:spacing w:line="360" w:lineRule="auto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212">
    <w:name w:val="Основной текст 21"/>
    <w:basedOn w:val="a"/>
    <w:rsid w:val="00FE2328"/>
    <w:pPr>
      <w:suppressAutoHyphens/>
      <w:overflowPunct w:val="0"/>
      <w:autoSpaceDE w:val="0"/>
      <w:ind w:firstLine="720"/>
      <w:jc w:val="both"/>
      <w:textAlignment w:val="baseline"/>
    </w:pPr>
    <w:rPr>
      <w:rFonts w:cs="Calibri"/>
      <w:lang w:eastAsia="ar-SA"/>
    </w:rPr>
  </w:style>
  <w:style w:type="paragraph" w:styleId="aff5">
    <w:name w:val="Subtitle"/>
    <w:basedOn w:val="a"/>
    <w:next w:val="af6"/>
    <w:link w:val="aff6"/>
    <w:qFormat/>
    <w:rsid w:val="00FE2328"/>
    <w:pPr>
      <w:suppressAutoHyphens/>
      <w:jc w:val="center"/>
    </w:pPr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character" w:customStyle="1" w:styleId="aff6">
    <w:name w:val="Подзаголовок Знак"/>
    <w:link w:val="aff5"/>
    <w:rsid w:val="00FE2328"/>
    <w:rPr>
      <w:rFonts w:ascii="Calibri" w:eastAsia="Calibri" w:hAnsi="Calibri" w:cs="Calibri"/>
      <w:b/>
      <w:bCs/>
      <w:kern w:val="1"/>
      <w:sz w:val="28"/>
      <w:szCs w:val="28"/>
      <w:lang w:eastAsia="ar-SA"/>
    </w:rPr>
  </w:style>
  <w:style w:type="paragraph" w:customStyle="1" w:styleId="Normal1">
    <w:name w:val="Normal1"/>
    <w:rsid w:val="00FE2328"/>
    <w:pPr>
      <w:widowControl w:val="0"/>
      <w:suppressAutoHyphens/>
      <w:spacing w:line="259" w:lineRule="auto"/>
      <w:ind w:firstLine="580"/>
      <w:jc w:val="both"/>
    </w:pPr>
    <w:rPr>
      <w:rFonts w:cs="Calibri"/>
      <w:sz w:val="28"/>
      <w:szCs w:val="28"/>
      <w:lang w:eastAsia="ar-SA"/>
    </w:rPr>
  </w:style>
  <w:style w:type="paragraph" w:styleId="aff7">
    <w:name w:val="No Spacing"/>
    <w:qFormat/>
    <w:rsid w:val="00FE232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ff8">
    <w:name w:val="Ст. без интервала"/>
    <w:basedOn w:val="aff7"/>
    <w:rsid w:val="00FE2328"/>
    <w:pPr>
      <w:suppressAutoHyphens w:val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E232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dash0410043104370430044600200441043f04380441043a0430">
    <w:name w:val="dash0410_0431_0437_0430_0446_0020_0441_043f_0438_0441_043a_0430"/>
    <w:basedOn w:val="a"/>
    <w:rsid w:val="00FE2328"/>
    <w:pPr>
      <w:suppressAutoHyphens/>
      <w:spacing w:before="280" w:after="280"/>
    </w:pPr>
    <w:rPr>
      <w:rFonts w:cs="Calibri"/>
      <w:lang w:eastAsia="ar-SA"/>
    </w:rPr>
  </w:style>
  <w:style w:type="paragraph" w:customStyle="1" w:styleId="aff9">
    <w:name w:val="Знак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fc">
    <w:name w:val="Знак1 Знак Знак Знак Знак Знак Знак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Point">
    <w:name w:val="Point"/>
    <w:basedOn w:val="a"/>
    <w:rsid w:val="00FE2328"/>
    <w:pPr>
      <w:suppressAutoHyphens/>
      <w:spacing w:before="120" w:line="288" w:lineRule="auto"/>
      <w:ind w:firstLine="720"/>
      <w:jc w:val="both"/>
    </w:pPr>
    <w:rPr>
      <w:rFonts w:ascii="Calibri" w:eastAsia="Calibri" w:hAnsi="Calibri" w:cs="Calibri"/>
      <w:szCs w:val="20"/>
      <w:lang w:eastAsia="ar-SA"/>
    </w:rPr>
  </w:style>
  <w:style w:type="paragraph" w:customStyle="1" w:styleId="BodyText22">
    <w:name w:val="Body Text 22"/>
    <w:basedOn w:val="a"/>
    <w:rsid w:val="00FE2328"/>
    <w:pPr>
      <w:suppressAutoHyphens/>
      <w:ind w:firstLine="709"/>
      <w:jc w:val="both"/>
    </w:pPr>
    <w:rPr>
      <w:rFonts w:cs="Calibri"/>
      <w:lang w:eastAsia="ar-SA"/>
    </w:rPr>
  </w:style>
  <w:style w:type="paragraph" w:customStyle="1" w:styleId="BodyText21">
    <w:name w:val="Body Text 2.Основной текст 1"/>
    <w:basedOn w:val="a"/>
    <w:rsid w:val="00FE2328"/>
    <w:pPr>
      <w:suppressAutoHyphens/>
      <w:ind w:firstLine="720"/>
      <w:jc w:val="both"/>
    </w:pPr>
    <w:rPr>
      <w:rFonts w:cs="Calibri"/>
      <w:sz w:val="28"/>
      <w:szCs w:val="28"/>
      <w:lang w:eastAsia="ar-SA"/>
    </w:rPr>
  </w:style>
  <w:style w:type="paragraph" w:styleId="affa">
    <w:name w:val="Title"/>
    <w:basedOn w:val="a"/>
    <w:next w:val="aff5"/>
    <w:link w:val="affb"/>
    <w:qFormat/>
    <w:rsid w:val="00FE2328"/>
    <w:pPr>
      <w:suppressAutoHyphens/>
      <w:jc w:val="center"/>
    </w:pPr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affb">
    <w:name w:val="Заголовок Знак"/>
    <w:link w:val="affa"/>
    <w:rsid w:val="00FE2328"/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affc">
    <w:name w:val="Скобки буквы"/>
    <w:basedOn w:val="a"/>
    <w:rsid w:val="00FE2328"/>
    <w:pPr>
      <w:tabs>
        <w:tab w:val="left" w:pos="360"/>
      </w:tabs>
      <w:suppressAutoHyphens/>
      <w:ind w:left="360" w:hanging="360"/>
    </w:pPr>
    <w:rPr>
      <w:rFonts w:cs="Calibri"/>
      <w:sz w:val="20"/>
      <w:szCs w:val="20"/>
      <w:lang w:eastAsia="ar-SA"/>
    </w:rPr>
  </w:style>
  <w:style w:type="paragraph" w:customStyle="1" w:styleId="affd">
    <w:name w:val="Заголовок текста"/>
    <w:rsid w:val="00FE2328"/>
    <w:pPr>
      <w:suppressAutoHyphens/>
      <w:spacing w:after="240"/>
      <w:jc w:val="center"/>
    </w:pPr>
    <w:rPr>
      <w:rFonts w:cs="Calibri"/>
      <w:b/>
      <w:bCs/>
      <w:sz w:val="27"/>
      <w:szCs w:val="27"/>
      <w:lang w:eastAsia="ar-SA"/>
    </w:rPr>
  </w:style>
  <w:style w:type="paragraph" w:customStyle="1" w:styleId="affe">
    <w:name w:val="Нумерованный абзац"/>
    <w:rsid w:val="00FE2328"/>
    <w:pPr>
      <w:tabs>
        <w:tab w:val="left" w:pos="1134"/>
      </w:tabs>
      <w:suppressAutoHyphens/>
      <w:spacing w:before="240"/>
      <w:ind w:left="360" w:hanging="360"/>
      <w:jc w:val="both"/>
    </w:pPr>
    <w:rPr>
      <w:rFonts w:cs="Calibri"/>
      <w:sz w:val="28"/>
      <w:szCs w:val="28"/>
      <w:lang w:eastAsia="ar-SA"/>
    </w:rPr>
  </w:style>
  <w:style w:type="paragraph" w:customStyle="1" w:styleId="1fd">
    <w:name w:val="Маркированный список1"/>
    <w:basedOn w:val="af6"/>
    <w:rsid w:val="00FE2328"/>
    <w:pPr>
      <w:tabs>
        <w:tab w:val="left" w:pos="360"/>
      </w:tabs>
      <w:ind w:left="1080" w:hanging="180"/>
      <w:jc w:val="both"/>
    </w:pPr>
    <w:rPr>
      <w:b w:val="0"/>
      <w:bCs w:val="0"/>
      <w:sz w:val="24"/>
      <w:szCs w:val="24"/>
      <w:u w:val="none"/>
    </w:rPr>
  </w:style>
  <w:style w:type="paragraph" w:styleId="afff">
    <w:name w:val="endnote text"/>
    <w:basedOn w:val="a"/>
    <w:link w:val="afff0"/>
    <w:rsid w:val="00FE232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0">
    <w:name w:val="Текст концевой сноски Знак"/>
    <w:link w:val="afff"/>
    <w:rsid w:val="00FE2328"/>
    <w:rPr>
      <w:rFonts w:ascii="Calibri" w:eastAsia="Calibri" w:hAnsi="Calibri" w:cs="Calibri"/>
      <w:lang w:eastAsia="ar-SA"/>
    </w:rPr>
  </w:style>
  <w:style w:type="paragraph" w:customStyle="1" w:styleId="1fe">
    <w:name w:val="Схема документа1"/>
    <w:basedOn w:val="a"/>
    <w:rsid w:val="00FE232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paragraph" w:styleId="afff1">
    <w:name w:val="annotation text"/>
    <w:basedOn w:val="a"/>
    <w:link w:val="afff2"/>
    <w:uiPriority w:val="99"/>
    <w:unhideWhenUsed/>
    <w:rsid w:val="00FE2328"/>
    <w:pPr>
      <w:suppressAutoHyphens/>
    </w:pPr>
    <w:rPr>
      <w:rFonts w:cs="Calibri"/>
      <w:sz w:val="20"/>
      <w:szCs w:val="20"/>
      <w:lang w:eastAsia="ar-SA"/>
    </w:rPr>
  </w:style>
  <w:style w:type="character" w:customStyle="1" w:styleId="afff2">
    <w:name w:val="Текст примечания Знак"/>
    <w:link w:val="afff1"/>
    <w:uiPriority w:val="99"/>
    <w:rsid w:val="00FE2328"/>
    <w:rPr>
      <w:rFonts w:cs="Calibri"/>
      <w:lang w:eastAsia="ar-SA"/>
    </w:rPr>
  </w:style>
  <w:style w:type="paragraph" w:styleId="afff3">
    <w:name w:val="annotation subject"/>
    <w:basedOn w:val="1fb"/>
    <w:next w:val="1fb"/>
    <w:link w:val="afff4"/>
    <w:rsid w:val="00FE2328"/>
    <w:rPr>
      <w:b/>
      <w:bCs/>
    </w:rPr>
  </w:style>
  <w:style w:type="character" w:customStyle="1" w:styleId="afff4">
    <w:name w:val="Тема примечания Знак"/>
    <w:link w:val="afff3"/>
    <w:rsid w:val="00FE2328"/>
    <w:rPr>
      <w:rFonts w:ascii="Calibri" w:eastAsia="Calibri" w:hAnsi="Calibri" w:cs="Calibri"/>
      <w:b/>
      <w:bCs/>
      <w:lang w:eastAsia="ar-SA"/>
    </w:rPr>
  </w:style>
  <w:style w:type="paragraph" w:customStyle="1" w:styleId="xl35">
    <w:name w:val="xl35"/>
    <w:basedOn w:val="a"/>
    <w:rsid w:val="00FE232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/>
      <w:jc w:val="right"/>
    </w:pPr>
    <w:rPr>
      <w:rFonts w:cs="Calibri"/>
      <w:color w:val="000000"/>
      <w:lang w:eastAsia="ar-SA"/>
    </w:rPr>
  </w:style>
  <w:style w:type="paragraph" w:customStyle="1" w:styleId="xl32">
    <w:name w:val="xl32"/>
    <w:basedOn w:val="a"/>
    <w:rsid w:val="00FE2328"/>
    <w:pPr>
      <w:pBdr>
        <w:bottom w:val="single" w:sz="8" w:space="0" w:color="000000"/>
        <w:right w:val="single" w:sz="8" w:space="0" w:color="000000"/>
      </w:pBdr>
      <w:suppressAutoHyphens/>
      <w:spacing w:before="280" w:after="280"/>
      <w:jc w:val="right"/>
      <w:textAlignment w:val="top"/>
    </w:pPr>
    <w:rPr>
      <w:rFonts w:cs="Calibri"/>
      <w:lang w:eastAsia="ar-SA"/>
    </w:rPr>
  </w:style>
  <w:style w:type="paragraph" w:customStyle="1" w:styleId="313">
    <w:name w:val="Основной текст (3)1"/>
    <w:basedOn w:val="a"/>
    <w:rsid w:val="00FE2328"/>
    <w:pPr>
      <w:shd w:val="clear" w:color="auto" w:fill="FFFFFF"/>
      <w:suppressAutoHyphens/>
      <w:spacing w:line="240" w:lineRule="atLeast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28">
    <w:name w:val="Знак Знак Знак2"/>
    <w:basedOn w:val="a"/>
    <w:rsid w:val="00FE232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rsid w:val="00FE2328"/>
    <w:pPr>
      <w:suppressAutoHyphens/>
      <w:spacing w:after="160" w:line="240" w:lineRule="exact"/>
    </w:pPr>
    <w:rPr>
      <w:rFonts w:eastAsia="SimSun" w:cs="Calibri"/>
      <w:b/>
      <w:bCs/>
      <w:sz w:val="28"/>
      <w:szCs w:val="28"/>
      <w:lang w:val="en-US" w:eastAsia="ar-SA"/>
    </w:rPr>
  </w:style>
  <w:style w:type="paragraph" w:customStyle="1" w:styleId="112">
    <w:name w:val="Знак11"/>
    <w:basedOn w:val="a"/>
    <w:rsid w:val="00FE2328"/>
    <w:pPr>
      <w:widowControl w:val="0"/>
      <w:suppressAutoHyphens/>
      <w:spacing w:after="160" w:line="240" w:lineRule="exact"/>
      <w:jc w:val="right"/>
    </w:pPr>
    <w:rPr>
      <w:rFonts w:cs="Calibri"/>
      <w:sz w:val="20"/>
      <w:szCs w:val="20"/>
      <w:lang w:val="en-GB" w:eastAsia="ar-SA"/>
    </w:rPr>
  </w:style>
  <w:style w:type="paragraph" w:customStyle="1" w:styleId="113">
    <w:name w:val="Знак1 Знак Знак Знак Знак Знак Знак1"/>
    <w:basedOn w:val="a"/>
    <w:rsid w:val="00FE2328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4">
    <w:name w:val="Основной текст с отступом 3 + 14 пт"/>
    <w:basedOn w:val="311"/>
    <w:rsid w:val="00FE2328"/>
    <w:pPr>
      <w:ind w:left="0" w:firstLine="540"/>
    </w:pPr>
    <w:rPr>
      <w:rFonts w:ascii="Times New Roman" w:hAnsi="Times New Roman" w:cs="Times New Roman"/>
      <w:sz w:val="28"/>
      <w:szCs w:val="28"/>
    </w:rPr>
  </w:style>
  <w:style w:type="paragraph" w:customStyle="1" w:styleId="TimesNewRoman">
    <w:name w:val="Times New Roman"/>
    <w:basedOn w:val="a"/>
    <w:rsid w:val="00FE2328"/>
    <w:pPr>
      <w:suppressAutoHyphens/>
      <w:spacing w:after="200" w:line="276" w:lineRule="auto"/>
    </w:pPr>
    <w:rPr>
      <w:rFonts w:cs="Calibri"/>
      <w:sz w:val="28"/>
      <w:szCs w:val="28"/>
      <w:lang w:eastAsia="ar-SA"/>
    </w:rPr>
  </w:style>
  <w:style w:type="paragraph" w:customStyle="1" w:styleId="afff5">
    <w:name w:val="Ст. без инт."/>
    <w:basedOn w:val="a"/>
    <w:rsid w:val="00FE2328"/>
    <w:pPr>
      <w:suppressAutoHyphens/>
      <w:jc w:val="both"/>
    </w:pPr>
    <w:rPr>
      <w:rFonts w:ascii="Calibri" w:eastAsia="Calibri" w:hAnsi="Calibri" w:cs="Calibri"/>
      <w:sz w:val="28"/>
      <w:szCs w:val="20"/>
      <w:lang w:eastAsia="ar-SA"/>
    </w:rPr>
  </w:style>
  <w:style w:type="paragraph" w:customStyle="1" w:styleId="afff6">
    <w:name w:val="Подзаголовок для информации об изменениях"/>
    <w:basedOn w:val="a"/>
    <w:next w:val="a"/>
    <w:rsid w:val="00FE2328"/>
    <w:pPr>
      <w:suppressAutoHyphens/>
      <w:autoSpaceDE w:val="0"/>
      <w:jc w:val="both"/>
    </w:pPr>
    <w:rPr>
      <w:rFonts w:ascii="Arial" w:hAnsi="Arial" w:cs="Arial"/>
      <w:b/>
      <w:bCs/>
      <w:color w:val="000080"/>
      <w:lang w:eastAsia="ar-SA"/>
    </w:rPr>
  </w:style>
  <w:style w:type="paragraph" w:customStyle="1" w:styleId="afff7">
    <w:name w:val="РегистрОтр"/>
    <w:basedOn w:val="a"/>
    <w:rsid w:val="00FE2328"/>
    <w:pPr>
      <w:suppressAutoHyphens/>
    </w:pPr>
    <w:rPr>
      <w:rFonts w:cs="Calibri"/>
      <w:sz w:val="28"/>
      <w:szCs w:val="28"/>
      <w:lang w:eastAsia="ar-SA"/>
    </w:rPr>
  </w:style>
  <w:style w:type="paragraph" w:customStyle="1" w:styleId="afff8">
    <w:name w:val="ВорОблДума"/>
    <w:basedOn w:val="a"/>
    <w:next w:val="a"/>
    <w:rsid w:val="00FE2328"/>
    <w:pPr>
      <w:suppressAutoHyphens/>
      <w:spacing w:before="24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2a">
    <w:name w:val="Основной текст2"/>
    <w:basedOn w:val="a"/>
    <w:rsid w:val="00FE2328"/>
    <w:pPr>
      <w:widowControl w:val="0"/>
      <w:shd w:val="clear" w:color="auto" w:fill="FFFFFF"/>
      <w:suppressAutoHyphens/>
      <w:spacing w:before="600" w:line="480" w:lineRule="exact"/>
      <w:jc w:val="both"/>
    </w:pPr>
    <w:rPr>
      <w:rFonts w:cs="Calibri"/>
      <w:spacing w:val="7"/>
      <w:sz w:val="20"/>
      <w:szCs w:val="20"/>
      <w:lang w:eastAsia="ar-SA"/>
    </w:rPr>
  </w:style>
  <w:style w:type="paragraph" w:customStyle="1" w:styleId="2b">
    <w:name w:val="Заголовок №2"/>
    <w:basedOn w:val="a"/>
    <w:rsid w:val="00FE2328"/>
    <w:pPr>
      <w:widowControl w:val="0"/>
      <w:shd w:val="clear" w:color="auto" w:fill="FFFFFF"/>
      <w:suppressAutoHyphens/>
      <w:spacing w:after="600" w:line="317" w:lineRule="exact"/>
      <w:jc w:val="center"/>
    </w:pPr>
    <w:rPr>
      <w:rFonts w:cs="Calibri"/>
      <w:b/>
      <w:bCs/>
      <w:spacing w:val="11"/>
      <w:sz w:val="20"/>
      <w:szCs w:val="20"/>
      <w:lang w:eastAsia="ar-SA"/>
    </w:rPr>
  </w:style>
  <w:style w:type="paragraph" w:customStyle="1" w:styleId="afff9">
    <w:name w:val="Содержимое таблицы"/>
    <w:basedOn w:val="a"/>
    <w:rsid w:val="00FE2328"/>
    <w:pPr>
      <w:suppressLineNumbers/>
      <w:suppressAutoHyphens/>
    </w:pPr>
    <w:rPr>
      <w:rFonts w:cs="Calibri"/>
      <w:sz w:val="20"/>
      <w:szCs w:val="20"/>
      <w:lang w:eastAsia="ar-SA"/>
    </w:rPr>
  </w:style>
  <w:style w:type="paragraph" w:customStyle="1" w:styleId="afffa">
    <w:name w:val="Заголовок таблицы"/>
    <w:basedOn w:val="afff9"/>
    <w:rsid w:val="00FE2328"/>
    <w:pPr>
      <w:jc w:val="center"/>
    </w:pPr>
    <w:rPr>
      <w:b/>
      <w:bCs/>
    </w:rPr>
  </w:style>
  <w:style w:type="paragraph" w:customStyle="1" w:styleId="afffb">
    <w:name w:val="Содержимое врезки"/>
    <w:basedOn w:val="af6"/>
    <w:rsid w:val="00FE2328"/>
  </w:style>
  <w:style w:type="numbering" w:styleId="111111">
    <w:name w:val="Outline List 2"/>
    <w:basedOn w:val="a2"/>
    <w:rsid w:val="00FE2328"/>
    <w:pPr>
      <w:numPr>
        <w:numId w:val="12"/>
      </w:numPr>
    </w:pPr>
  </w:style>
  <w:style w:type="character" w:styleId="afffc">
    <w:name w:val="FollowedHyperlink"/>
    <w:uiPriority w:val="99"/>
    <w:rsid w:val="00FE2328"/>
    <w:rPr>
      <w:color w:val="800080"/>
      <w:u w:val="single"/>
    </w:rPr>
  </w:style>
  <w:style w:type="paragraph" w:customStyle="1" w:styleId="font5">
    <w:name w:val="font5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E2328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E2328"/>
    <w:pPr>
      <w:pBdr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FE23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E2328"/>
    <w:pPr>
      <w:pBdr>
        <w:top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E23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3">
    <w:name w:val="xl10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E2328"/>
    <w:pP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FE23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6E6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FE2328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E232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E232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E2328"/>
    <w:pP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FE232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6">
    <w:name w:val="xl126"/>
    <w:basedOn w:val="a"/>
    <w:rsid w:val="00FE23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FE2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E23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E232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FE23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FE2328"/>
    <w:pP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FE2328"/>
    <w:pP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FE2328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msotitlecxspmiddle">
    <w:name w:val="msotitlecxspmiddle"/>
    <w:basedOn w:val="a"/>
    <w:rsid w:val="00875889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A4CEF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EA4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2">
    <w:name w:val="xl142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3">
    <w:name w:val="xl143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4">
    <w:name w:val="xl144"/>
    <w:basedOn w:val="a"/>
    <w:rsid w:val="00EA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5">
    <w:name w:val="xl145"/>
    <w:basedOn w:val="a"/>
    <w:rsid w:val="00EA4C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EA4CE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EA4C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msonormal0">
    <w:name w:val="msonormal"/>
    <w:basedOn w:val="a"/>
    <w:rsid w:val="00BF495B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9">
    <w:name w:val="xl149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0">
    <w:name w:val="xl15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3">
    <w:name w:val="xl153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4">
    <w:name w:val="xl15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6">
    <w:name w:val="xl156"/>
    <w:basedOn w:val="a"/>
    <w:rsid w:val="00BF49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7">
    <w:name w:val="xl157"/>
    <w:basedOn w:val="a"/>
    <w:rsid w:val="00BF495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rsid w:val="00BF495B"/>
    <w:pP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BF49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F495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F495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F49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F495B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E472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7">
    <w:name w:val="xl167"/>
    <w:basedOn w:val="a"/>
    <w:rsid w:val="00E472C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65">
    <w:name w:val="xl65"/>
    <w:basedOn w:val="a"/>
    <w:rsid w:val="002A4C90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customStyle="1" w:styleId="blk">
    <w:name w:val="blk"/>
    <w:basedOn w:val="a0"/>
    <w:rsid w:val="00F95D63"/>
  </w:style>
  <w:style w:type="paragraph" w:customStyle="1" w:styleId="2c">
    <w:name w:val="Заголовок2"/>
    <w:basedOn w:val="a"/>
    <w:next w:val="af6"/>
    <w:rsid w:val="008E2CA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202">
    <w:name w:val="Знак Знак202"/>
    <w:rsid w:val="008E2CA6"/>
    <w:rPr>
      <w:b/>
      <w:bCs w:val="0"/>
      <w:caps/>
      <w:sz w:val="28"/>
      <w:lang w:val="en-US" w:eastAsia="ar-SA" w:bidi="ar-SA"/>
    </w:rPr>
  </w:style>
  <w:style w:type="character" w:customStyle="1" w:styleId="172">
    <w:name w:val="Знак Знак172"/>
    <w:rsid w:val="008E2CA6"/>
    <w:rPr>
      <w:rFonts w:ascii="PetersburgCTT" w:hAnsi="PetersburgCTT" w:cs="PetersburgCTT" w:hint="default"/>
      <w:sz w:val="22"/>
      <w:szCs w:val="22"/>
      <w:lang w:val="ru-RU" w:eastAsia="ar-SA" w:bidi="ar-SA"/>
    </w:rPr>
  </w:style>
  <w:style w:type="character" w:customStyle="1" w:styleId="162">
    <w:name w:val="Знак Знак162"/>
    <w:rsid w:val="008E2CA6"/>
    <w:rPr>
      <w:rFonts w:ascii="PetersburgCTT" w:hAnsi="PetersburgCTT" w:cs="PetersburgCTT" w:hint="default"/>
      <w:i/>
      <w:iCs/>
      <w:sz w:val="22"/>
      <w:szCs w:val="22"/>
      <w:lang w:val="ru-RU" w:eastAsia="ar-SA" w:bidi="ar-SA"/>
    </w:rPr>
  </w:style>
  <w:style w:type="character" w:customStyle="1" w:styleId="1120">
    <w:name w:val="Знак Знак112"/>
    <w:rsid w:val="008E2CA6"/>
    <w:rPr>
      <w:sz w:val="28"/>
      <w:lang w:val="ru-RU" w:eastAsia="ar-SA" w:bidi="ar-SA"/>
    </w:rPr>
  </w:style>
  <w:style w:type="character" w:customStyle="1" w:styleId="102">
    <w:name w:val="Знак Знак102"/>
    <w:rsid w:val="008E2CA6"/>
    <w:rPr>
      <w:sz w:val="24"/>
      <w:szCs w:val="24"/>
      <w:lang w:val="ru-RU" w:eastAsia="ar-SA" w:bidi="ar-SA"/>
    </w:rPr>
  </w:style>
  <w:style w:type="character" w:customStyle="1" w:styleId="92">
    <w:name w:val="Знак Знак92"/>
    <w:rsid w:val="008E2CA6"/>
    <w:rPr>
      <w:rFonts w:ascii="Times New Roman CYR" w:hAnsi="Times New Roman CYR" w:cs="Times New Roman CYR" w:hint="default"/>
      <w:sz w:val="16"/>
      <w:szCs w:val="16"/>
      <w:lang w:val="ru-RU" w:eastAsia="ar-SA" w:bidi="ar-SA"/>
    </w:rPr>
  </w:style>
  <w:style w:type="character" w:customStyle="1" w:styleId="82">
    <w:name w:val="Знак Знак82"/>
    <w:rsid w:val="008E2CA6"/>
    <w:rPr>
      <w:sz w:val="28"/>
      <w:szCs w:val="28"/>
      <w:lang w:val="ru-RU" w:eastAsia="ar-SA" w:bidi="ar-SA"/>
    </w:rPr>
  </w:style>
  <w:style w:type="character" w:customStyle="1" w:styleId="72">
    <w:name w:val="Знак Знак72"/>
    <w:rsid w:val="008E2CA6"/>
    <w:rPr>
      <w:rFonts w:ascii="Courier New" w:hAnsi="Courier New" w:cs="Courier New" w:hint="default"/>
      <w:lang w:eastAsia="ar-SA" w:bidi="ar-SA"/>
    </w:rPr>
  </w:style>
  <w:style w:type="character" w:customStyle="1" w:styleId="62">
    <w:name w:val="Знак Знак62"/>
    <w:rsid w:val="008E2CA6"/>
    <w:rPr>
      <w:rFonts w:ascii="Courier New" w:hAnsi="Courier New" w:cs="Courier New" w:hint="default"/>
      <w:lang w:val="ru-RU" w:eastAsia="ar-SA" w:bidi="ar-SA"/>
    </w:rPr>
  </w:style>
  <w:style w:type="character" w:customStyle="1" w:styleId="42">
    <w:name w:val="Знак Знак42"/>
    <w:rsid w:val="008E2CA6"/>
    <w:rPr>
      <w:b/>
      <w:bCs/>
      <w:kern w:val="2"/>
      <w:sz w:val="28"/>
      <w:szCs w:val="28"/>
      <w:lang w:val="ru-RU" w:eastAsia="ar-SA" w:bidi="ar-SA"/>
    </w:rPr>
  </w:style>
  <w:style w:type="character" w:customStyle="1" w:styleId="320">
    <w:name w:val="Знак Знак32"/>
    <w:rsid w:val="008E2CA6"/>
    <w:rPr>
      <w:b/>
      <w:bCs/>
      <w:sz w:val="28"/>
      <w:szCs w:val="28"/>
      <w:lang w:val="ru-RU" w:eastAsia="ar-SA" w:bidi="ar-SA"/>
    </w:rPr>
  </w:style>
  <w:style w:type="character" w:customStyle="1" w:styleId="250">
    <w:name w:val="Знак Знак25"/>
    <w:rsid w:val="008E2CA6"/>
    <w:rPr>
      <w:lang w:val="ru-RU" w:eastAsia="ar-SA" w:bidi="ar-SA"/>
    </w:rPr>
  </w:style>
  <w:style w:type="character" w:customStyle="1" w:styleId="1100">
    <w:name w:val="Знак Знак110"/>
    <w:rsid w:val="008E2CA6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213">
    <w:name w:val="Знак Знак21"/>
    <w:rsid w:val="008E2CA6"/>
    <w:rPr>
      <w:b/>
      <w:bCs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34D20-2095-401A-B06A-15B4301C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5</cp:revision>
  <cp:lastPrinted>2025-02-05T12:04:00Z</cp:lastPrinted>
  <dcterms:created xsi:type="dcterms:W3CDTF">2025-02-21T09:31:00Z</dcterms:created>
  <dcterms:modified xsi:type="dcterms:W3CDTF">2025-03-05T12:43:00Z</dcterms:modified>
</cp:coreProperties>
</file>