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2E" w:rsidRPr="00AC76BA" w:rsidRDefault="008661D4" w:rsidP="00CE7F48">
      <w:pPr>
        <w:suppressAutoHyphens/>
        <w:spacing w:line="276" w:lineRule="auto"/>
        <w:jc w:val="right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63500</wp:posOffset>
            </wp:positionV>
            <wp:extent cx="588645" cy="686435"/>
            <wp:effectExtent l="0" t="0" r="0" b="0"/>
            <wp:wrapNone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6EC">
        <w:rPr>
          <w:sz w:val="26"/>
          <w:szCs w:val="26"/>
        </w:rPr>
        <w:t xml:space="preserve"> </w:t>
      </w:r>
      <w:r w:rsidR="0010459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F1112E" w:rsidRPr="00AC76BA" w:rsidRDefault="00F1112E" w:rsidP="00CE7F48">
      <w:pPr>
        <w:suppressAutoHyphens/>
        <w:spacing w:line="276" w:lineRule="auto"/>
        <w:rPr>
          <w:sz w:val="26"/>
          <w:szCs w:val="26"/>
        </w:rPr>
      </w:pPr>
    </w:p>
    <w:p w:rsidR="00AD775A" w:rsidRPr="00AC76BA" w:rsidRDefault="00AD775A" w:rsidP="00CE7F48">
      <w:pPr>
        <w:suppressAutoHyphens/>
        <w:spacing w:line="276" w:lineRule="auto"/>
        <w:rPr>
          <w:sz w:val="26"/>
          <w:szCs w:val="26"/>
        </w:rPr>
      </w:pPr>
    </w:p>
    <w:p w:rsidR="007B128B" w:rsidRDefault="007B128B" w:rsidP="00CE7F48">
      <w:pPr>
        <w:pStyle w:val="4"/>
        <w:suppressAutoHyphens/>
        <w:spacing w:before="0" w:after="0" w:line="276" w:lineRule="auto"/>
        <w:jc w:val="center"/>
        <w:rPr>
          <w:spacing w:val="40"/>
        </w:rPr>
      </w:pPr>
    </w:p>
    <w:p w:rsidR="00B16C96" w:rsidRDefault="00733877" w:rsidP="00CE7F48">
      <w:pPr>
        <w:pStyle w:val="4"/>
        <w:suppressAutoHyphens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 xml:space="preserve">АДМИНИСТРАЦИЯ РОССОШАНСКОГО </w:t>
      </w:r>
    </w:p>
    <w:p w:rsidR="00733877" w:rsidRDefault="00733877" w:rsidP="00CE7F48">
      <w:pPr>
        <w:pStyle w:val="4"/>
        <w:suppressAutoHyphens/>
        <w:spacing w:before="0" w:after="0" w:line="276" w:lineRule="auto"/>
        <w:jc w:val="center"/>
      </w:pPr>
      <w:r>
        <w:rPr>
          <w:spacing w:val="40"/>
        </w:rPr>
        <w:t>МУНИЦИПАЛЬНОГО РАЙОНА ВОРОНЕЖСКОЙ ОБЛАСТИ</w:t>
      </w:r>
    </w:p>
    <w:p w:rsidR="00733877" w:rsidRDefault="00733877" w:rsidP="00CE7F48">
      <w:pPr>
        <w:pStyle w:val="a8"/>
        <w:suppressAutoHyphens/>
        <w:spacing w:before="120" w:line="276" w:lineRule="auto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B628DB" w:rsidRPr="00AC76BA" w:rsidRDefault="00733877" w:rsidP="00CE7F48">
      <w:pPr>
        <w:tabs>
          <w:tab w:val="left" w:pos="3686"/>
        </w:tabs>
        <w:suppressAutoHyphens/>
        <w:spacing w:line="276" w:lineRule="auto"/>
        <w:ind w:right="6237"/>
        <w:rPr>
          <w:sz w:val="26"/>
          <w:szCs w:val="26"/>
        </w:rPr>
      </w:pPr>
      <w:r>
        <w:rPr>
          <w:sz w:val="26"/>
          <w:szCs w:val="26"/>
        </w:rPr>
        <w:t>о</w:t>
      </w:r>
      <w:r w:rsidR="00B628DB" w:rsidRPr="00AC76BA">
        <w:rPr>
          <w:sz w:val="26"/>
          <w:szCs w:val="26"/>
        </w:rPr>
        <w:t>т</w:t>
      </w:r>
      <w:r w:rsidR="00604FAD" w:rsidRPr="00AC76BA">
        <w:rPr>
          <w:sz w:val="26"/>
          <w:szCs w:val="26"/>
        </w:rPr>
        <w:t xml:space="preserve"> </w:t>
      </w:r>
      <w:r w:rsidR="00651E8C">
        <w:rPr>
          <w:sz w:val="26"/>
          <w:szCs w:val="26"/>
        </w:rPr>
        <w:t xml:space="preserve">  </w:t>
      </w:r>
      <w:r w:rsidR="00E85141">
        <w:rPr>
          <w:sz w:val="26"/>
          <w:szCs w:val="26"/>
        </w:rPr>
        <w:t xml:space="preserve">            </w:t>
      </w:r>
      <w:r w:rsidR="003166B6">
        <w:rPr>
          <w:sz w:val="26"/>
          <w:szCs w:val="26"/>
        </w:rPr>
        <w:t xml:space="preserve">.2024 </w:t>
      </w:r>
      <w:r w:rsidR="00651E8C">
        <w:rPr>
          <w:sz w:val="26"/>
          <w:szCs w:val="26"/>
        </w:rPr>
        <w:t xml:space="preserve">  </w:t>
      </w:r>
      <w:r w:rsidR="00402965">
        <w:rPr>
          <w:sz w:val="26"/>
          <w:szCs w:val="26"/>
        </w:rPr>
        <w:t>г.</w:t>
      </w:r>
      <w:r w:rsidR="006E19B3">
        <w:rPr>
          <w:sz w:val="26"/>
          <w:szCs w:val="26"/>
        </w:rPr>
        <w:t xml:space="preserve">   </w:t>
      </w:r>
      <w:r w:rsidR="00E537B6">
        <w:rPr>
          <w:sz w:val="26"/>
          <w:szCs w:val="26"/>
        </w:rPr>
        <w:t xml:space="preserve">  </w:t>
      </w:r>
      <w:r w:rsidR="001B5144">
        <w:rPr>
          <w:sz w:val="26"/>
          <w:szCs w:val="26"/>
        </w:rPr>
        <w:t xml:space="preserve"> </w:t>
      </w:r>
      <w:r w:rsidR="00B628DB" w:rsidRPr="00AC76BA">
        <w:rPr>
          <w:sz w:val="26"/>
          <w:szCs w:val="26"/>
        </w:rPr>
        <w:t>№</w:t>
      </w:r>
      <w:r w:rsidR="00D10A6B">
        <w:rPr>
          <w:sz w:val="26"/>
          <w:szCs w:val="26"/>
        </w:rPr>
        <w:t xml:space="preserve"> </w:t>
      </w:r>
    </w:p>
    <w:p w:rsidR="00B628DB" w:rsidRPr="00AC76BA" w:rsidRDefault="00F32B4B" w:rsidP="00CE7F48">
      <w:pPr>
        <w:suppressAutoHyphens/>
        <w:spacing w:before="120" w:line="276" w:lineRule="auto"/>
        <w:ind w:right="650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Group 198" o:spid="_x0000_s1026" style="position:absolute;left:0;text-align:left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">
            <v:line id="Line 199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200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r w:rsidR="00B628DB" w:rsidRPr="00AC76BA">
        <w:rPr>
          <w:sz w:val="26"/>
          <w:szCs w:val="26"/>
        </w:rPr>
        <w:t>г. Россошь</w:t>
      </w:r>
    </w:p>
    <w:tbl>
      <w:tblPr>
        <w:tblW w:w="0" w:type="auto"/>
        <w:tblLook w:val="01E0"/>
      </w:tblPr>
      <w:tblGrid>
        <w:gridCol w:w="5778"/>
        <w:gridCol w:w="4076"/>
      </w:tblGrid>
      <w:tr w:rsidR="00B628DB" w:rsidRPr="007B128B" w:rsidTr="00CE7F48">
        <w:trPr>
          <w:trHeight w:val="2452"/>
        </w:trPr>
        <w:tc>
          <w:tcPr>
            <w:tcW w:w="5778" w:type="dxa"/>
          </w:tcPr>
          <w:p w:rsidR="008206C9" w:rsidRDefault="00B628DB" w:rsidP="00CE7F48">
            <w:pPr>
              <w:pStyle w:val="a8"/>
              <w:tabs>
                <w:tab w:val="left" w:pos="1418"/>
              </w:tabs>
              <w:suppressAutoHyphens/>
              <w:spacing w:before="120" w:line="276" w:lineRule="auto"/>
              <w:ind w:left="113"/>
              <w:jc w:val="both"/>
              <w:rPr>
                <w:bCs/>
                <w:szCs w:val="28"/>
              </w:rPr>
            </w:pPr>
            <w:r w:rsidRPr="007B128B">
              <w:rPr>
                <w:rFonts w:ascii="Times New Roman" w:hAnsi="Times New Roman"/>
                <w:b/>
                <w:szCs w:val="28"/>
              </w:rPr>
              <w:t xml:space="preserve">О внесении изменений в постановление </w:t>
            </w:r>
            <w:r w:rsidR="00D441EF">
              <w:rPr>
                <w:rFonts w:ascii="Times New Roman" w:hAnsi="Times New Roman"/>
                <w:b/>
                <w:szCs w:val="28"/>
              </w:rPr>
              <w:t xml:space="preserve">администрации Россошанского муниципального района Воронежской области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от </w:t>
            </w:r>
            <w:r w:rsidR="00A1350B">
              <w:rPr>
                <w:rFonts w:ascii="Times New Roman" w:hAnsi="Times New Roman"/>
                <w:b/>
                <w:szCs w:val="28"/>
              </w:rPr>
              <w:t>13</w:t>
            </w:r>
            <w:r w:rsidRPr="007B128B">
              <w:rPr>
                <w:rFonts w:ascii="Times New Roman" w:hAnsi="Times New Roman"/>
                <w:b/>
                <w:szCs w:val="28"/>
              </w:rPr>
              <w:t>.1</w:t>
            </w:r>
            <w:r w:rsidR="00A1350B">
              <w:rPr>
                <w:rFonts w:ascii="Times New Roman" w:hAnsi="Times New Roman"/>
                <w:b/>
                <w:szCs w:val="28"/>
              </w:rPr>
              <w:t>0</w:t>
            </w:r>
            <w:r w:rsidRPr="007B128B">
              <w:rPr>
                <w:rFonts w:ascii="Times New Roman" w:hAnsi="Times New Roman"/>
                <w:b/>
                <w:szCs w:val="28"/>
              </w:rPr>
              <w:t>.20</w:t>
            </w:r>
            <w:r w:rsidR="00A1350B">
              <w:rPr>
                <w:rFonts w:ascii="Times New Roman" w:hAnsi="Times New Roman"/>
                <w:b/>
                <w:szCs w:val="28"/>
              </w:rPr>
              <w:t>20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г.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0665D9" w:rsidRPr="007B128B">
              <w:rPr>
                <w:rFonts w:ascii="Times New Roman" w:hAnsi="Times New Roman"/>
                <w:b/>
                <w:szCs w:val="28"/>
              </w:rPr>
              <w:t xml:space="preserve">№ </w:t>
            </w:r>
            <w:r w:rsidR="00A1350B">
              <w:rPr>
                <w:rFonts w:ascii="Times New Roman" w:hAnsi="Times New Roman"/>
                <w:b/>
                <w:szCs w:val="28"/>
              </w:rPr>
              <w:t>1101</w:t>
            </w:r>
            <w:r w:rsidR="000665D9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>«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Об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утверждении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муниципальной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программы Россошанского муниципального района «Развитие сельс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кого хозяйства и инфраструктуры </w:t>
            </w:r>
            <w:r w:rsidRPr="007B128B">
              <w:rPr>
                <w:rFonts w:ascii="Times New Roman" w:hAnsi="Times New Roman"/>
                <w:b/>
                <w:szCs w:val="28"/>
              </w:rPr>
              <w:t>агропродовольственного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рынка» </w:t>
            </w:r>
          </w:p>
          <w:p w:rsidR="00B628DB" w:rsidRPr="008206C9" w:rsidRDefault="008206C9" w:rsidP="00CE7F48">
            <w:pPr>
              <w:tabs>
                <w:tab w:val="left" w:pos="1530"/>
              </w:tabs>
              <w:suppressAutoHyphens/>
            </w:pPr>
            <w:r>
              <w:tab/>
            </w:r>
          </w:p>
        </w:tc>
        <w:tc>
          <w:tcPr>
            <w:tcW w:w="4076" w:type="dxa"/>
          </w:tcPr>
          <w:p w:rsidR="00B628DB" w:rsidRPr="007B128B" w:rsidRDefault="00B628DB" w:rsidP="00CE7F48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B2A33" w:rsidRDefault="002D5335" w:rsidP="008A7DC3">
      <w:pPr>
        <w:pStyle w:val="msotitlecxspmiddle"/>
        <w:suppressAutoHyphens/>
        <w:spacing w:before="0" w:beforeAutospacing="0" w:after="0" w:afterAutospacing="0" w:line="360" w:lineRule="auto"/>
        <w:ind w:firstLine="567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10275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соответствии</w:t>
      </w:r>
      <w:r w:rsidR="00E76496">
        <w:rPr>
          <w:sz w:val="28"/>
          <w:szCs w:val="28"/>
          <w:lang w:eastAsia="ar-SA"/>
        </w:rPr>
        <w:t xml:space="preserve"> </w:t>
      </w:r>
      <w:r w:rsidR="00560E6A">
        <w:rPr>
          <w:sz w:val="28"/>
          <w:szCs w:val="28"/>
          <w:lang w:eastAsia="ar-SA"/>
        </w:rPr>
        <w:t xml:space="preserve">с </w:t>
      </w:r>
      <w:r w:rsidR="00AE503E" w:rsidRPr="00E76496">
        <w:rPr>
          <w:sz w:val="28"/>
          <w:szCs w:val="28"/>
          <w:lang w:eastAsia="ar-SA"/>
        </w:rPr>
        <w:t>решением сессии Совета народных депу</w:t>
      </w:r>
      <w:r w:rsidR="00AE503E" w:rsidRPr="0010275B">
        <w:rPr>
          <w:sz w:val="28"/>
          <w:szCs w:val="28"/>
          <w:lang w:eastAsia="ar-SA"/>
        </w:rPr>
        <w:t xml:space="preserve">татов Россошанского муниципального района </w:t>
      </w:r>
      <w:r w:rsidR="00FF2358">
        <w:rPr>
          <w:sz w:val="28"/>
          <w:szCs w:val="28"/>
          <w:lang w:eastAsia="ar-SA"/>
        </w:rPr>
        <w:t xml:space="preserve">от </w:t>
      </w:r>
      <w:r w:rsidR="00651E8C">
        <w:rPr>
          <w:sz w:val="28"/>
          <w:szCs w:val="28"/>
          <w:lang w:eastAsia="ar-SA"/>
        </w:rPr>
        <w:t>2</w:t>
      </w:r>
      <w:r w:rsidR="00DB06EC">
        <w:rPr>
          <w:sz w:val="28"/>
          <w:szCs w:val="28"/>
          <w:lang w:eastAsia="ar-SA"/>
        </w:rPr>
        <w:t>4</w:t>
      </w:r>
      <w:r w:rsidR="00956380">
        <w:rPr>
          <w:sz w:val="28"/>
          <w:szCs w:val="28"/>
          <w:lang w:eastAsia="ar-SA"/>
        </w:rPr>
        <w:t>.</w:t>
      </w:r>
      <w:r w:rsidR="00DB06EC">
        <w:rPr>
          <w:sz w:val="28"/>
          <w:szCs w:val="28"/>
          <w:lang w:eastAsia="ar-SA"/>
        </w:rPr>
        <w:t>04</w:t>
      </w:r>
      <w:r w:rsidR="00956380">
        <w:rPr>
          <w:sz w:val="28"/>
          <w:szCs w:val="28"/>
          <w:lang w:eastAsia="ar-SA"/>
        </w:rPr>
        <w:t>.</w:t>
      </w:r>
      <w:r w:rsidR="00FF2358">
        <w:rPr>
          <w:sz w:val="28"/>
          <w:szCs w:val="28"/>
          <w:lang w:eastAsia="ar-SA"/>
        </w:rPr>
        <w:t>202</w:t>
      </w:r>
      <w:r w:rsidR="00DB06EC">
        <w:rPr>
          <w:sz w:val="28"/>
          <w:szCs w:val="28"/>
          <w:lang w:eastAsia="ar-SA"/>
        </w:rPr>
        <w:t>4</w:t>
      </w:r>
      <w:r w:rsidR="00FF2358">
        <w:rPr>
          <w:sz w:val="28"/>
          <w:szCs w:val="28"/>
          <w:lang w:eastAsia="ar-SA"/>
        </w:rPr>
        <w:t xml:space="preserve"> года № </w:t>
      </w:r>
      <w:r w:rsidR="00DB06EC">
        <w:rPr>
          <w:sz w:val="28"/>
          <w:szCs w:val="28"/>
          <w:lang w:eastAsia="ar-SA"/>
        </w:rPr>
        <w:t>61</w:t>
      </w:r>
      <w:r w:rsidR="00FF2358">
        <w:rPr>
          <w:sz w:val="28"/>
          <w:szCs w:val="28"/>
          <w:lang w:eastAsia="ar-SA"/>
        </w:rPr>
        <w:t xml:space="preserve"> </w:t>
      </w:r>
      <w:r w:rsidR="0000705A">
        <w:rPr>
          <w:sz w:val="28"/>
          <w:szCs w:val="28"/>
          <w:lang w:eastAsia="ar-SA"/>
        </w:rPr>
        <w:t xml:space="preserve">   </w:t>
      </w:r>
      <w:r w:rsidR="00BA0892">
        <w:rPr>
          <w:sz w:val="28"/>
          <w:szCs w:val="28"/>
          <w:lang w:eastAsia="ar-SA"/>
        </w:rPr>
        <w:t xml:space="preserve">«О внесении изменений в решение </w:t>
      </w:r>
      <w:r w:rsidR="00BA0892">
        <w:rPr>
          <w:sz w:val="28"/>
          <w:szCs w:val="28"/>
        </w:rPr>
        <w:t>Совета народных депутатов</w:t>
      </w:r>
      <w:r w:rsidR="00BA0892" w:rsidRPr="0010275B">
        <w:rPr>
          <w:sz w:val="28"/>
          <w:szCs w:val="28"/>
          <w:lang w:eastAsia="ar-SA"/>
        </w:rPr>
        <w:t xml:space="preserve"> </w:t>
      </w:r>
      <w:r w:rsidR="00BA0892">
        <w:rPr>
          <w:sz w:val="28"/>
          <w:szCs w:val="28"/>
          <w:lang w:eastAsia="ar-SA"/>
        </w:rPr>
        <w:t xml:space="preserve"> от 20 декабря 2023 года № 42 </w:t>
      </w:r>
      <w:r w:rsidR="00BA0892" w:rsidRPr="0010275B">
        <w:rPr>
          <w:sz w:val="28"/>
          <w:szCs w:val="28"/>
          <w:lang w:eastAsia="ar-SA"/>
        </w:rPr>
        <w:t xml:space="preserve">«О </w:t>
      </w:r>
      <w:r w:rsidR="00BA0892">
        <w:rPr>
          <w:sz w:val="28"/>
          <w:szCs w:val="28"/>
          <w:lang w:eastAsia="ar-SA"/>
        </w:rPr>
        <w:t xml:space="preserve"> бюджете Россошанского муниципального района на 2024</w:t>
      </w:r>
      <w:r w:rsidR="00BA0892" w:rsidRPr="0010275B">
        <w:rPr>
          <w:sz w:val="28"/>
          <w:szCs w:val="28"/>
          <w:lang w:eastAsia="ar-SA"/>
        </w:rPr>
        <w:t xml:space="preserve"> год и на плановый период 20</w:t>
      </w:r>
      <w:r w:rsidR="00BA0892">
        <w:rPr>
          <w:sz w:val="28"/>
          <w:szCs w:val="28"/>
          <w:lang w:eastAsia="ar-SA"/>
        </w:rPr>
        <w:t>25</w:t>
      </w:r>
      <w:r w:rsidR="00BA0892" w:rsidRPr="0010275B">
        <w:rPr>
          <w:sz w:val="28"/>
          <w:szCs w:val="28"/>
          <w:lang w:eastAsia="ar-SA"/>
        </w:rPr>
        <w:t xml:space="preserve"> и 20</w:t>
      </w:r>
      <w:r w:rsidR="00BA0892">
        <w:rPr>
          <w:sz w:val="28"/>
          <w:szCs w:val="28"/>
          <w:lang w:eastAsia="ar-SA"/>
        </w:rPr>
        <w:t>26 годов»</w:t>
      </w:r>
      <w:r w:rsidR="00E537B6">
        <w:rPr>
          <w:sz w:val="28"/>
          <w:szCs w:val="28"/>
          <w:lang w:eastAsia="ar-SA"/>
        </w:rPr>
        <w:t xml:space="preserve">, </w:t>
      </w:r>
      <w:r w:rsidR="00E76496">
        <w:rPr>
          <w:bCs/>
          <w:sz w:val="28"/>
          <w:szCs w:val="28"/>
        </w:rPr>
        <w:t>постановлением администрации</w:t>
      </w:r>
      <w:r w:rsidR="00E76496" w:rsidRPr="00440F67">
        <w:rPr>
          <w:bCs/>
          <w:sz w:val="28"/>
          <w:szCs w:val="28"/>
        </w:rPr>
        <w:t xml:space="preserve"> </w:t>
      </w:r>
      <w:r w:rsidR="00E76496" w:rsidRPr="00522F95">
        <w:rPr>
          <w:bCs/>
          <w:sz w:val="28"/>
          <w:szCs w:val="28"/>
        </w:rPr>
        <w:t>Россошанского муниципального района</w:t>
      </w:r>
      <w:r w:rsidR="00E76496">
        <w:rPr>
          <w:bCs/>
          <w:sz w:val="28"/>
          <w:szCs w:val="28"/>
        </w:rPr>
        <w:t xml:space="preserve"> от 15.10.2013 №</w:t>
      </w:r>
      <w:r w:rsidR="00727F85">
        <w:rPr>
          <w:bCs/>
          <w:sz w:val="28"/>
          <w:szCs w:val="28"/>
        </w:rPr>
        <w:t xml:space="preserve"> </w:t>
      </w:r>
      <w:r w:rsidR="00E76496">
        <w:rPr>
          <w:bCs/>
          <w:sz w:val="28"/>
          <w:szCs w:val="28"/>
        </w:rPr>
        <w:t xml:space="preserve">2401 «О порядке </w:t>
      </w:r>
      <w:r w:rsidR="00E76496" w:rsidRPr="00522F95">
        <w:rPr>
          <w:sz w:val="28"/>
          <w:szCs w:val="28"/>
        </w:rPr>
        <w:t xml:space="preserve">разработки, реализации и оценки </w:t>
      </w:r>
      <w:r w:rsidR="00E76496" w:rsidRPr="00522F95">
        <w:rPr>
          <w:sz w:val="28"/>
          <w:szCs w:val="28"/>
          <w:lang w:eastAsia="ar-SA"/>
        </w:rPr>
        <w:t xml:space="preserve">эффективности муниципальных программ </w:t>
      </w:r>
      <w:r w:rsidR="00E76496" w:rsidRPr="00E76496">
        <w:rPr>
          <w:sz w:val="28"/>
          <w:szCs w:val="28"/>
          <w:lang w:eastAsia="ar-SA"/>
        </w:rPr>
        <w:t>Россошанского муниципального района», распоряжение</w:t>
      </w:r>
      <w:r w:rsidR="00E76496">
        <w:rPr>
          <w:sz w:val="28"/>
          <w:szCs w:val="28"/>
          <w:lang w:eastAsia="ar-SA"/>
        </w:rPr>
        <w:t>м</w:t>
      </w:r>
      <w:r w:rsidR="00E76496" w:rsidRPr="00E76496">
        <w:rPr>
          <w:sz w:val="28"/>
          <w:szCs w:val="28"/>
          <w:lang w:eastAsia="ar-SA"/>
        </w:rPr>
        <w:t xml:space="preserve"> администрации Россошанского муниципального района от </w:t>
      </w:r>
      <w:r w:rsidR="00E76496">
        <w:rPr>
          <w:sz w:val="28"/>
          <w:szCs w:val="28"/>
          <w:lang w:eastAsia="ar-SA"/>
        </w:rPr>
        <w:t xml:space="preserve"> </w:t>
      </w:r>
      <w:r w:rsidR="00A1350B">
        <w:rPr>
          <w:sz w:val="28"/>
          <w:szCs w:val="28"/>
          <w:lang w:eastAsia="ar-SA"/>
        </w:rPr>
        <w:t>24</w:t>
      </w:r>
      <w:r w:rsidR="00E76496" w:rsidRPr="00E76496">
        <w:rPr>
          <w:sz w:val="28"/>
          <w:szCs w:val="28"/>
          <w:lang w:eastAsia="ar-SA"/>
        </w:rPr>
        <w:t>.09.20</w:t>
      </w:r>
      <w:r w:rsidR="00A1350B">
        <w:rPr>
          <w:sz w:val="28"/>
          <w:szCs w:val="28"/>
          <w:lang w:eastAsia="ar-SA"/>
        </w:rPr>
        <w:t>20</w:t>
      </w:r>
      <w:r w:rsidR="00E76496" w:rsidRPr="00E76496">
        <w:rPr>
          <w:sz w:val="28"/>
          <w:szCs w:val="28"/>
          <w:lang w:eastAsia="ar-SA"/>
        </w:rPr>
        <w:t xml:space="preserve"> № </w:t>
      </w:r>
      <w:r w:rsidR="00A1350B">
        <w:rPr>
          <w:sz w:val="28"/>
          <w:szCs w:val="28"/>
          <w:lang w:eastAsia="ar-SA"/>
        </w:rPr>
        <w:t>291</w:t>
      </w:r>
      <w:r w:rsidR="00E76496" w:rsidRPr="00E76496">
        <w:rPr>
          <w:sz w:val="28"/>
          <w:szCs w:val="28"/>
          <w:lang w:eastAsia="ar-SA"/>
        </w:rPr>
        <w:t>-р «Об утверждении перечня муниципальных программ Россошанского муниципального района»</w:t>
      </w:r>
      <w:r w:rsidR="00E76496">
        <w:rPr>
          <w:sz w:val="28"/>
          <w:szCs w:val="28"/>
          <w:lang w:eastAsia="ar-SA"/>
        </w:rPr>
        <w:t xml:space="preserve">, </w:t>
      </w:r>
      <w:r w:rsidRPr="00E76496">
        <w:rPr>
          <w:sz w:val="28"/>
          <w:szCs w:val="28"/>
          <w:lang w:eastAsia="ar-SA"/>
        </w:rPr>
        <w:t xml:space="preserve"> </w:t>
      </w:r>
      <w:r w:rsidR="00E35F44">
        <w:rPr>
          <w:sz w:val="28"/>
          <w:szCs w:val="28"/>
          <w:lang w:eastAsia="ar-SA"/>
        </w:rPr>
        <w:t>а так</w:t>
      </w:r>
      <w:r w:rsidR="00E76496" w:rsidRPr="00E76496">
        <w:rPr>
          <w:sz w:val="28"/>
          <w:szCs w:val="28"/>
          <w:lang w:eastAsia="ar-SA"/>
        </w:rPr>
        <w:t>же в целях актуализации муниципальной</w:t>
      </w:r>
      <w:r w:rsidR="0023531C">
        <w:rPr>
          <w:sz w:val="28"/>
          <w:szCs w:val="28"/>
          <w:lang w:eastAsia="ar-SA"/>
        </w:rPr>
        <w:t xml:space="preserve"> </w:t>
      </w:r>
      <w:r w:rsidR="00E76496" w:rsidRPr="00E76496">
        <w:rPr>
          <w:sz w:val="28"/>
          <w:szCs w:val="28"/>
          <w:lang w:eastAsia="ar-SA"/>
        </w:rPr>
        <w:t>программы</w:t>
      </w:r>
      <w:r w:rsidR="00E76496">
        <w:rPr>
          <w:sz w:val="20"/>
        </w:rPr>
        <w:t xml:space="preserve"> </w:t>
      </w:r>
      <w:r w:rsidR="00E361BF">
        <w:rPr>
          <w:sz w:val="28"/>
          <w:szCs w:val="28"/>
          <w:lang w:eastAsia="ar-SA"/>
        </w:rPr>
        <w:t xml:space="preserve">администрация Россошанского муниципального района </w:t>
      </w:r>
      <w:r w:rsidR="00733877" w:rsidRPr="007B128B">
        <w:rPr>
          <w:b/>
          <w:noProof/>
          <w:spacing w:val="20"/>
          <w:sz w:val="28"/>
          <w:szCs w:val="28"/>
        </w:rPr>
        <w:t>постановляет</w:t>
      </w:r>
      <w:r w:rsidR="00733877" w:rsidRPr="007B128B">
        <w:rPr>
          <w:noProof/>
          <w:sz w:val="28"/>
          <w:szCs w:val="28"/>
        </w:rPr>
        <w:t>:</w:t>
      </w:r>
    </w:p>
    <w:p w:rsidR="00515A58" w:rsidRPr="009972FF" w:rsidRDefault="00ED2A6E" w:rsidP="00515A58">
      <w:pPr>
        <w:suppressAutoHyphens/>
        <w:spacing w:before="120" w:after="120" w:line="360" w:lineRule="auto"/>
        <w:ind w:firstLine="709"/>
        <w:jc w:val="both"/>
        <w:rPr>
          <w:noProof/>
          <w:sz w:val="28"/>
          <w:szCs w:val="28"/>
        </w:rPr>
      </w:pPr>
      <w:r w:rsidRPr="007B128B">
        <w:rPr>
          <w:noProof/>
          <w:sz w:val="28"/>
          <w:szCs w:val="28"/>
        </w:rPr>
        <w:t>1.</w:t>
      </w:r>
      <w:r w:rsidR="001828DC" w:rsidRPr="007B128B">
        <w:rPr>
          <w:noProof/>
          <w:sz w:val="28"/>
          <w:szCs w:val="28"/>
        </w:rPr>
        <w:t>Внести в</w:t>
      </w:r>
      <w:r w:rsidR="00CC1788" w:rsidRPr="007B128B">
        <w:rPr>
          <w:noProof/>
          <w:sz w:val="28"/>
          <w:szCs w:val="28"/>
        </w:rPr>
        <w:t xml:space="preserve"> </w:t>
      </w:r>
      <w:r w:rsidR="00560E6A">
        <w:rPr>
          <w:noProof/>
          <w:sz w:val="28"/>
          <w:szCs w:val="28"/>
        </w:rPr>
        <w:t>приложени</w:t>
      </w:r>
      <w:r w:rsidR="00487556">
        <w:rPr>
          <w:noProof/>
          <w:sz w:val="28"/>
          <w:szCs w:val="28"/>
        </w:rPr>
        <w:t>е</w:t>
      </w:r>
      <w:r w:rsidR="00560E6A">
        <w:rPr>
          <w:noProof/>
          <w:sz w:val="28"/>
          <w:szCs w:val="28"/>
        </w:rPr>
        <w:t xml:space="preserve"> к </w:t>
      </w:r>
      <w:r w:rsidR="00CC1788" w:rsidRPr="007B128B">
        <w:rPr>
          <w:noProof/>
          <w:sz w:val="28"/>
          <w:szCs w:val="28"/>
        </w:rPr>
        <w:t>постановлени</w:t>
      </w:r>
      <w:r w:rsidR="00560E6A">
        <w:rPr>
          <w:noProof/>
          <w:sz w:val="28"/>
          <w:szCs w:val="28"/>
        </w:rPr>
        <w:t>ю</w:t>
      </w:r>
      <w:r w:rsidR="002F498B">
        <w:rPr>
          <w:noProof/>
          <w:sz w:val="28"/>
          <w:szCs w:val="28"/>
        </w:rPr>
        <w:t xml:space="preserve"> </w:t>
      </w:r>
      <w:r w:rsidR="00CC1788" w:rsidRPr="007B128B">
        <w:rPr>
          <w:noProof/>
          <w:sz w:val="28"/>
          <w:szCs w:val="28"/>
        </w:rPr>
        <w:t xml:space="preserve">от </w:t>
      </w:r>
      <w:r w:rsidR="00A1350B">
        <w:rPr>
          <w:noProof/>
          <w:sz w:val="28"/>
          <w:szCs w:val="28"/>
        </w:rPr>
        <w:t>13</w:t>
      </w:r>
      <w:r w:rsidR="00CC1788" w:rsidRPr="007B128B">
        <w:rPr>
          <w:noProof/>
          <w:sz w:val="28"/>
          <w:szCs w:val="28"/>
        </w:rPr>
        <w:t>.1</w:t>
      </w:r>
      <w:r w:rsidR="00A1350B">
        <w:rPr>
          <w:noProof/>
          <w:sz w:val="28"/>
          <w:szCs w:val="28"/>
        </w:rPr>
        <w:t>0</w:t>
      </w:r>
      <w:r w:rsidR="00CC1788" w:rsidRPr="007B128B">
        <w:rPr>
          <w:noProof/>
          <w:sz w:val="28"/>
          <w:szCs w:val="28"/>
        </w:rPr>
        <w:t>.20</w:t>
      </w:r>
      <w:r w:rsidR="00A1350B">
        <w:rPr>
          <w:noProof/>
          <w:sz w:val="28"/>
          <w:szCs w:val="28"/>
        </w:rPr>
        <w:t>20</w:t>
      </w:r>
      <w:r w:rsidR="00CC1788" w:rsidRPr="007B128B">
        <w:rPr>
          <w:noProof/>
          <w:sz w:val="28"/>
          <w:szCs w:val="28"/>
        </w:rPr>
        <w:t xml:space="preserve"> г.</w:t>
      </w:r>
      <w:r w:rsidR="000665D9" w:rsidRPr="000665D9">
        <w:rPr>
          <w:noProof/>
          <w:sz w:val="28"/>
          <w:szCs w:val="28"/>
        </w:rPr>
        <w:t xml:space="preserve"> </w:t>
      </w:r>
      <w:r w:rsidR="000665D9" w:rsidRPr="007B128B">
        <w:rPr>
          <w:noProof/>
          <w:sz w:val="28"/>
          <w:szCs w:val="28"/>
        </w:rPr>
        <w:t xml:space="preserve">№ </w:t>
      </w:r>
      <w:r w:rsidR="00BD4D85">
        <w:rPr>
          <w:noProof/>
          <w:sz w:val="28"/>
          <w:szCs w:val="28"/>
        </w:rPr>
        <w:t>1101</w:t>
      </w:r>
      <w:r w:rsidR="00CC1788" w:rsidRPr="007B128B">
        <w:rPr>
          <w:noProof/>
          <w:sz w:val="28"/>
          <w:szCs w:val="28"/>
        </w:rPr>
        <w:t xml:space="preserve"> «Об утверждении муниципальной программы Россошанского муниципального района «Развитие сельского хозяйства и инфраструктур</w:t>
      </w:r>
      <w:r w:rsidR="00560E6A">
        <w:rPr>
          <w:noProof/>
          <w:sz w:val="28"/>
          <w:szCs w:val="28"/>
        </w:rPr>
        <w:t>ы агропродовольственного рынка»</w:t>
      </w:r>
      <w:r w:rsidR="00487556">
        <w:rPr>
          <w:noProof/>
          <w:sz w:val="28"/>
          <w:szCs w:val="28"/>
        </w:rPr>
        <w:t xml:space="preserve"> следующие изменения</w:t>
      </w:r>
      <w:r w:rsidR="00560E6A">
        <w:rPr>
          <w:noProof/>
          <w:sz w:val="28"/>
          <w:szCs w:val="28"/>
        </w:rPr>
        <w:t>:</w:t>
      </w:r>
      <w:r w:rsidR="00AF5A32" w:rsidRPr="007B128B">
        <w:rPr>
          <w:sz w:val="28"/>
          <w:szCs w:val="28"/>
        </w:rPr>
        <w:t xml:space="preserve"> </w:t>
      </w:r>
    </w:p>
    <w:p w:rsidR="005C5B2C" w:rsidRPr="007B128B" w:rsidRDefault="00A022C7" w:rsidP="00B632C5">
      <w:pPr>
        <w:suppressAutoHyphens/>
        <w:spacing w:before="120" w:after="120" w:line="360" w:lineRule="auto"/>
        <w:ind w:firstLine="709"/>
        <w:jc w:val="both"/>
        <w:rPr>
          <w:sz w:val="28"/>
          <w:szCs w:val="28"/>
        </w:rPr>
      </w:pPr>
      <w:r w:rsidRPr="004C0EF4">
        <w:rPr>
          <w:noProof/>
          <w:sz w:val="28"/>
          <w:szCs w:val="28"/>
        </w:rPr>
        <w:lastRenderedPageBreak/>
        <w:t>1.1 В паспорте</w:t>
      </w:r>
      <w:r w:rsidRPr="007B128B">
        <w:rPr>
          <w:noProof/>
          <w:sz w:val="28"/>
          <w:szCs w:val="28"/>
        </w:rPr>
        <w:t xml:space="preserve"> муниципальной программы Россошанского муниципального района «Развитие сельского хозяйства и инфраструктуры агропродовольственного рынка»</w:t>
      </w:r>
      <w:r w:rsidR="008A7DC3">
        <w:rPr>
          <w:noProof/>
          <w:sz w:val="28"/>
          <w:szCs w:val="28"/>
        </w:rPr>
        <w:t xml:space="preserve"> (далее – муниципальная программа)</w:t>
      </w:r>
      <w:r w:rsidR="00B632C5">
        <w:rPr>
          <w:noProof/>
          <w:sz w:val="28"/>
          <w:szCs w:val="28"/>
        </w:rPr>
        <w:t xml:space="preserve"> р</w:t>
      </w:r>
      <w:r w:rsidR="005C5B2C" w:rsidRPr="007B128B">
        <w:rPr>
          <w:noProof/>
          <w:sz w:val="28"/>
          <w:szCs w:val="28"/>
        </w:rPr>
        <w:t xml:space="preserve">аздел </w:t>
      </w:r>
      <w:r w:rsidR="005C5B2C">
        <w:rPr>
          <w:noProof/>
          <w:sz w:val="28"/>
          <w:szCs w:val="28"/>
        </w:rPr>
        <w:t>«</w:t>
      </w:r>
      <w:r w:rsidR="00A00E0A" w:rsidRPr="003F75F8">
        <w:rPr>
          <w:sz w:val="28"/>
          <w:szCs w:val="28"/>
        </w:rPr>
        <w:t>Объемы и источники финансирования  муниципальной программы (в действующих ценах каждого года реализации муниципальной программы)</w:t>
      </w:r>
      <w:r w:rsidR="005C5B2C">
        <w:rPr>
          <w:noProof/>
          <w:sz w:val="28"/>
          <w:szCs w:val="28"/>
        </w:rPr>
        <w:t>»</w:t>
      </w:r>
      <w:r w:rsidR="005C5B2C" w:rsidRPr="007B128B">
        <w:rPr>
          <w:noProof/>
          <w:sz w:val="28"/>
          <w:szCs w:val="28"/>
        </w:rPr>
        <w:t xml:space="preserve"> изложить в следующей редакции:</w:t>
      </w:r>
    </w:p>
    <w:tbl>
      <w:tblPr>
        <w:tblW w:w="10041" w:type="dxa"/>
        <w:tblInd w:w="108" w:type="dxa"/>
        <w:tblLayout w:type="fixed"/>
        <w:tblLook w:val="0000"/>
      </w:tblPr>
      <w:tblGrid>
        <w:gridCol w:w="2510"/>
        <w:gridCol w:w="7531"/>
      </w:tblGrid>
      <w:tr w:rsidR="00F33D8A" w:rsidRPr="007B128B" w:rsidTr="00EA4CE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D8A" w:rsidRDefault="00F33D8A" w:rsidP="00C30B5A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муниципальной программы (в действующих ценах каждого года реализации муниципальной программы)</w:t>
            </w:r>
          </w:p>
          <w:p w:rsidR="00F33D8A" w:rsidRPr="00D55BC4" w:rsidRDefault="00F33D8A" w:rsidP="00F33D8A"/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8A" w:rsidRPr="003F75F8" w:rsidRDefault="00F33D8A" w:rsidP="00C30B5A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95614,3 тыс. рублей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финансирования:</w:t>
            </w:r>
          </w:p>
          <w:p w:rsidR="00F33D8A" w:rsidRPr="003F75F8" w:rsidRDefault="00F33D8A" w:rsidP="00C30B5A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бюджет – </w:t>
            </w:r>
            <w:r w:rsidRPr="0021085F">
              <w:rPr>
                <w:rFonts w:ascii="Times New Roman" w:hAnsi="Times New Roman" w:cs="Times New Roman"/>
                <w:sz w:val="28"/>
                <w:szCs w:val="28"/>
              </w:rPr>
              <w:t>31881,9</w:t>
            </w:r>
            <w:r w:rsidRPr="000C56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75F8">
              <w:rPr>
                <w:sz w:val="28"/>
                <w:szCs w:val="28"/>
              </w:rPr>
              <w:t xml:space="preserve">бластной  бюджет – </w:t>
            </w:r>
            <w:r w:rsidRPr="005D4754">
              <w:rPr>
                <w:sz w:val="28"/>
                <w:szCs w:val="28"/>
              </w:rPr>
              <w:t>12488,5</w:t>
            </w:r>
            <w:r>
              <w:rPr>
                <w:sz w:val="28"/>
                <w:szCs w:val="28"/>
              </w:rPr>
              <w:t xml:space="preserve"> 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F75F8">
              <w:rPr>
                <w:sz w:val="28"/>
                <w:szCs w:val="28"/>
              </w:rPr>
              <w:t xml:space="preserve">естный  бюджет – </w:t>
            </w:r>
            <w:r>
              <w:rPr>
                <w:sz w:val="28"/>
                <w:szCs w:val="28"/>
              </w:rPr>
              <w:t xml:space="preserve">51243,9 </w:t>
            </w:r>
            <w:r w:rsidRPr="003F75F8">
              <w:rPr>
                <w:sz w:val="28"/>
                <w:szCs w:val="28"/>
              </w:rPr>
              <w:t>тыс. рублей,</w:t>
            </w:r>
          </w:p>
          <w:p w:rsidR="00F33D8A" w:rsidRPr="003F75F8" w:rsidRDefault="00F33D8A" w:rsidP="00C30B5A">
            <w:r>
              <w:rPr>
                <w:sz w:val="28"/>
                <w:szCs w:val="28"/>
              </w:rPr>
              <w:t>в</w:t>
            </w:r>
            <w:r w:rsidRPr="003F75F8">
              <w:rPr>
                <w:sz w:val="28"/>
                <w:szCs w:val="28"/>
              </w:rPr>
              <w:t xml:space="preserve">небюджетные источники–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F33D8A" w:rsidRPr="003F75F8" w:rsidRDefault="00F33D8A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47205,6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31881,9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2427,4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 xml:space="preserve">12896,3 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F33D8A" w:rsidRPr="003F75F8" w:rsidRDefault="00F33D8A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8239,4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1788,5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6450,9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F33D8A" w:rsidRPr="003F75F8" w:rsidRDefault="00F33D8A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9833,2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2877,4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</w:t>
            </w:r>
            <w:r>
              <w:rPr>
                <w:sz w:val="28"/>
                <w:szCs w:val="28"/>
              </w:rPr>
              <w:t xml:space="preserve">6955,8 </w:t>
            </w:r>
            <w:r w:rsidRPr="003F75F8">
              <w:rPr>
                <w:sz w:val="28"/>
                <w:szCs w:val="28"/>
              </w:rPr>
              <w:t>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F33D8A" w:rsidRPr="003F75F8" w:rsidRDefault="00F33D8A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2024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11463,2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2906,8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местный бюджет –</w:t>
            </w:r>
            <w:r>
              <w:rPr>
                <w:sz w:val="28"/>
                <w:szCs w:val="28"/>
              </w:rPr>
              <w:t>8556,4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F33D8A" w:rsidRPr="003F75F8" w:rsidRDefault="00F33D8A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9473,0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1319,1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 xml:space="preserve">8153,9 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F33D8A" w:rsidRPr="003F75F8" w:rsidRDefault="00F33D8A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9399,9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>в том числе: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0</w:t>
            </w:r>
            <w:r w:rsidRPr="003F75F8">
              <w:rPr>
                <w:sz w:val="28"/>
                <w:szCs w:val="28"/>
              </w:rPr>
              <w:t xml:space="preserve"> тыс. рублей, 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областной бюджет  – </w:t>
            </w:r>
            <w:r>
              <w:rPr>
                <w:sz w:val="28"/>
                <w:szCs w:val="28"/>
              </w:rPr>
              <w:t>1169,3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8230,6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F33D8A" w:rsidRPr="003F75F8" w:rsidRDefault="00F33D8A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внебюджетные источники – </w:t>
            </w:r>
            <w:r>
              <w:rPr>
                <w:sz w:val="28"/>
                <w:szCs w:val="28"/>
              </w:rPr>
              <w:t>0,0</w:t>
            </w:r>
            <w:r w:rsidRPr="003F75F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B3DE6" w:rsidRDefault="00DB3DE6" w:rsidP="00DB3DE6">
      <w:pPr>
        <w:suppressAutoHyphens/>
        <w:spacing w:line="360" w:lineRule="auto"/>
        <w:ind w:firstLine="840"/>
        <w:jc w:val="both"/>
        <w:rPr>
          <w:bCs/>
          <w:sz w:val="28"/>
          <w:szCs w:val="28"/>
        </w:rPr>
      </w:pPr>
    </w:p>
    <w:p w:rsidR="00DE55A8" w:rsidRPr="007B128B" w:rsidRDefault="00485664" w:rsidP="00E83E1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153E08">
        <w:rPr>
          <w:bCs/>
          <w:sz w:val="28"/>
          <w:szCs w:val="28"/>
        </w:rPr>
        <w:t>2</w:t>
      </w:r>
      <w:r w:rsidR="005B19FB">
        <w:rPr>
          <w:bCs/>
          <w:sz w:val="28"/>
          <w:szCs w:val="28"/>
        </w:rPr>
        <w:t xml:space="preserve"> </w:t>
      </w:r>
      <w:r w:rsidR="00151FD0">
        <w:rPr>
          <w:bCs/>
          <w:sz w:val="28"/>
          <w:szCs w:val="28"/>
        </w:rPr>
        <w:t>В</w:t>
      </w:r>
      <w:r w:rsidR="00E607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паспорт</w:t>
      </w:r>
      <w:r w:rsidR="00151FD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подпрограммы 1</w:t>
      </w:r>
      <w:r w:rsidR="00DE55A8">
        <w:rPr>
          <w:bCs/>
          <w:sz w:val="28"/>
          <w:szCs w:val="28"/>
        </w:rPr>
        <w:t xml:space="preserve"> </w:t>
      </w:r>
      <w:r w:rsidR="00DE55A8" w:rsidRPr="00DE55A8">
        <w:rPr>
          <w:sz w:val="28"/>
          <w:szCs w:val="28"/>
        </w:rPr>
        <w:t>«Обеспечение деятельности муниципального казенного учреждения «Центр поддержки агропромышленного комплекса» Россошанского муниципального района»</w:t>
      </w:r>
      <w:r w:rsidR="00E83E19">
        <w:rPr>
          <w:sz w:val="28"/>
          <w:szCs w:val="28"/>
        </w:rPr>
        <w:t xml:space="preserve"> </w:t>
      </w:r>
      <w:r w:rsidR="00151FD0">
        <w:rPr>
          <w:sz w:val="28"/>
          <w:szCs w:val="28"/>
        </w:rPr>
        <w:t xml:space="preserve">муниципальной программы </w:t>
      </w:r>
      <w:r w:rsidR="00E83E19">
        <w:rPr>
          <w:noProof/>
          <w:sz w:val="28"/>
          <w:szCs w:val="28"/>
        </w:rPr>
        <w:t>р</w:t>
      </w:r>
      <w:r w:rsidR="00DE55A8" w:rsidRPr="007B128B">
        <w:rPr>
          <w:noProof/>
          <w:sz w:val="28"/>
          <w:szCs w:val="28"/>
        </w:rPr>
        <w:t xml:space="preserve">аздел </w:t>
      </w:r>
      <w:r w:rsidR="00DE55A8">
        <w:rPr>
          <w:noProof/>
          <w:sz w:val="28"/>
          <w:szCs w:val="28"/>
        </w:rPr>
        <w:t>«</w:t>
      </w:r>
      <w:r w:rsidR="00DE55A8" w:rsidRPr="003F75F8">
        <w:rPr>
          <w:sz w:val="28"/>
          <w:szCs w:val="28"/>
        </w:rPr>
        <w:t xml:space="preserve">Объемы и источники финансирования  </w:t>
      </w:r>
      <w:r w:rsidR="00DE55A8">
        <w:rPr>
          <w:sz w:val="28"/>
          <w:szCs w:val="28"/>
        </w:rPr>
        <w:t>под</w:t>
      </w:r>
      <w:r w:rsidR="00DE55A8" w:rsidRPr="003F75F8">
        <w:rPr>
          <w:sz w:val="28"/>
          <w:szCs w:val="28"/>
        </w:rPr>
        <w:t xml:space="preserve">программы (в действующих ценах каждого года реализации </w:t>
      </w:r>
      <w:r w:rsidR="00DE55A8">
        <w:rPr>
          <w:sz w:val="28"/>
          <w:szCs w:val="28"/>
        </w:rPr>
        <w:t>под</w:t>
      </w:r>
      <w:r w:rsidR="00DE55A8" w:rsidRPr="003F75F8">
        <w:rPr>
          <w:sz w:val="28"/>
          <w:szCs w:val="28"/>
        </w:rPr>
        <w:t>программы)</w:t>
      </w:r>
      <w:r w:rsidR="00DE55A8">
        <w:rPr>
          <w:noProof/>
          <w:sz w:val="28"/>
          <w:szCs w:val="28"/>
        </w:rPr>
        <w:t>»</w:t>
      </w:r>
      <w:r w:rsidR="00DE55A8" w:rsidRPr="007B128B">
        <w:rPr>
          <w:noProof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5" w:type="dxa"/>
        <w:tblLayout w:type="fixed"/>
        <w:tblLook w:val="0000"/>
      </w:tblPr>
      <w:tblGrid>
        <w:gridCol w:w="2427"/>
        <w:gridCol w:w="7198"/>
      </w:tblGrid>
      <w:tr w:rsidR="00203133" w:rsidRPr="003F75F8" w:rsidTr="000D221F">
        <w:trPr>
          <w:trHeight w:val="87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133" w:rsidRDefault="00203133" w:rsidP="00C30B5A">
            <w:pPr>
              <w:snapToGrid w:val="0"/>
              <w:rPr>
                <w:sz w:val="26"/>
                <w:szCs w:val="26"/>
              </w:rPr>
            </w:pPr>
            <w:r w:rsidRPr="003F75F8">
              <w:rPr>
                <w:sz w:val="26"/>
                <w:szCs w:val="26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  <w:p w:rsidR="00203133" w:rsidRPr="003F75F8" w:rsidRDefault="00203133" w:rsidP="00203133">
            <w:pPr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33" w:rsidRPr="003F75F8" w:rsidRDefault="00203133" w:rsidP="00C30B5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F75F8">
              <w:rPr>
                <w:sz w:val="28"/>
                <w:szCs w:val="28"/>
              </w:rPr>
              <w:t xml:space="preserve">сего по подпрограмме – </w:t>
            </w:r>
            <w:r>
              <w:rPr>
                <w:sz w:val="28"/>
                <w:szCs w:val="28"/>
              </w:rPr>
              <w:t>41277,4</w:t>
            </w:r>
            <w:r w:rsidRPr="003F75F8">
              <w:rPr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203133" w:rsidRPr="003F75F8" w:rsidRDefault="00203133" w:rsidP="00C30B5A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естный  бюджет – </w:t>
            </w:r>
            <w:r>
              <w:rPr>
                <w:rFonts w:ascii="Times New Roman" w:hAnsi="Times New Roman" w:cs="Calibri"/>
                <w:sz w:val="28"/>
                <w:szCs w:val="28"/>
              </w:rPr>
              <w:t>41277,4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F75F8">
              <w:rPr>
                <w:rFonts w:cs="Times New Roman"/>
                <w:sz w:val="28"/>
                <w:szCs w:val="28"/>
              </w:rPr>
              <w:t>;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5367,8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5367,8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5798,9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5798,9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6675,8 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6675,8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2024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7854,4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7854,4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7751,9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7751,9</w:t>
            </w:r>
            <w:r w:rsidRPr="003F75F8">
              <w:rPr>
                <w:sz w:val="28"/>
                <w:szCs w:val="28"/>
              </w:rPr>
              <w:t xml:space="preserve">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7828,6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7828,6</w:t>
            </w:r>
            <w:r w:rsidRPr="003F7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</w:p>
        </w:tc>
      </w:tr>
    </w:tbl>
    <w:p w:rsidR="00177964" w:rsidRDefault="00177964" w:rsidP="000217C4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0217C4" w:rsidRPr="007B128B" w:rsidRDefault="00177964" w:rsidP="000217C4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313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30F01">
        <w:rPr>
          <w:sz w:val="28"/>
          <w:szCs w:val="28"/>
        </w:rPr>
        <w:t xml:space="preserve"> </w:t>
      </w:r>
      <w:r w:rsidR="000217C4">
        <w:rPr>
          <w:bCs/>
          <w:sz w:val="28"/>
          <w:szCs w:val="28"/>
        </w:rPr>
        <w:t xml:space="preserve">В паспорте подпрограммы </w:t>
      </w:r>
      <w:r w:rsidR="000217C4" w:rsidRPr="000217C4">
        <w:rPr>
          <w:bCs/>
          <w:sz w:val="28"/>
          <w:szCs w:val="28"/>
        </w:rPr>
        <w:t>11 «Премирование победителей экономического соревнования среди организаций агропромышленного комплекса Россошанского муниципального района»</w:t>
      </w:r>
      <w:r w:rsidR="000217C4">
        <w:rPr>
          <w:bCs/>
          <w:sz w:val="28"/>
          <w:szCs w:val="28"/>
        </w:rPr>
        <w:t xml:space="preserve"> </w:t>
      </w:r>
      <w:r w:rsidR="000217C4">
        <w:rPr>
          <w:sz w:val="28"/>
          <w:szCs w:val="28"/>
        </w:rPr>
        <w:t xml:space="preserve">муниципальной программы </w:t>
      </w:r>
      <w:r w:rsidR="000217C4">
        <w:rPr>
          <w:noProof/>
          <w:sz w:val="28"/>
          <w:szCs w:val="28"/>
        </w:rPr>
        <w:t>р</w:t>
      </w:r>
      <w:r w:rsidR="000217C4" w:rsidRPr="007B128B">
        <w:rPr>
          <w:noProof/>
          <w:sz w:val="28"/>
          <w:szCs w:val="28"/>
        </w:rPr>
        <w:t xml:space="preserve">аздел </w:t>
      </w:r>
      <w:r w:rsidR="000217C4">
        <w:rPr>
          <w:noProof/>
          <w:sz w:val="28"/>
          <w:szCs w:val="28"/>
        </w:rPr>
        <w:t>«</w:t>
      </w:r>
      <w:r w:rsidR="000217C4" w:rsidRPr="003F75F8">
        <w:rPr>
          <w:sz w:val="28"/>
          <w:szCs w:val="28"/>
        </w:rPr>
        <w:t xml:space="preserve">Объемы и источники финансирования  </w:t>
      </w:r>
      <w:r w:rsidR="000217C4">
        <w:rPr>
          <w:sz w:val="28"/>
          <w:szCs w:val="28"/>
        </w:rPr>
        <w:t>под</w:t>
      </w:r>
      <w:r w:rsidR="000217C4" w:rsidRPr="003F75F8">
        <w:rPr>
          <w:sz w:val="28"/>
          <w:szCs w:val="28"/>
        </w:rPr>
        <w:t xml:space="preserve">программы (в действующих ценах каждого года реализации </w:t>
      </w:r>
      <w:r w:rsidR="000217C4">
        <w:rPr>
          <w:sz w:val="28"/>
          <w:szCs w:val="28"/>
        </w:rPr>
        <w:t>под</w:t>
      </w:r>
      <w:r w:rsidR="000217C4" w:rsidRPr="003F75F8">
        <w:rPr>
          <w:sz w:val="28"/>
          <w:szCs w:val="28"/>
        </w:rPr>
        <w:t>программы)</w:t>
      </w:r>
      <w:r w:rsidR="000217C4">
        <w:rPr>
          <w:noProof/>
          <w:sz w:val="28"/>
          <w:szCs w:val="28"/>
        </w:rPr>
        <w:t>»</w:t>
      </w:r>
      <w:r w:rsidR="000217C4" w:rsidRPr="007B128B">
        <w:rPr>
          <w:noProof/>
          <w:sz w:val="28"/>
          <w:szCs w:val="28"/>
        </w:rPr>
        <w:t xml:space="preserve"> изложить в следующей редакции:</w:t>
      </w:r>
    </w:p>
    <w:tbl>
      <w:tblPr>
        <w:tblW w:w="10207" w:type="dxa"/>
        <w:tblInd w:w="-34" w:type="dxa"/>
        <w:tblLayout w:type="fixed"/>
        <w:tblLook w:val="0000"/>
      </w:tblPr>
      <w:tblGrid>
        <w:gridCol w:w="2427"/>
        <w:gridCol w:w="7780"/>
      </w:tblGrid>
      <w:tr w:rsidR="00203133" w:rsidRPr="003F75F8" w:rsidTr="006518B9">
        <w:trPr>
          <w:trHeight w:val="74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133" w:rsidRDefault="00203133" w:rsidP="00C30B5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lastRenderedPageBreak/>
              <w:t>Объемы и источники финансирования подпрограммы  (в действующих ценах каждого года реализации подпрограммы)</w:t>
            </w:r>
          </w:p>
          <w:p w:rsidR="00203133" w:rsidRPr="003F75F8" w:rsidRDefault="00203133" w:rsidP="00203133">
            <w:pPr>
              <w:rPr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33" w:rsidRPr="003F75F8" w:rsidRDefault="00203133" w:rsidP="00C30B5A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сего по подпрограмме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1140,0 тыс.рублей</w:t>
            </w:r>
            <w:r w:rsidRPr="003F75F8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 местный </w:t>
            </w:r>
            <w:r>
              <w:rPr>
                <w:sz w:val="28"/>
                <w:szCs w:val="28"/>
              </w:rPr>
              <w:t>бюджет – 1140,0 тыс. рублей;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280,0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2022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280,0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2023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280,0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>в 2024 году – 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300,0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2025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0,0 тыс. рублей;</w:t>
            </w:r>
          </w:p>
          <w:p w:rsidR="00203133" w:rsidRPr="003F75F8" w:rsidRDefault="00203133" w:rsidP="00C30B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2026 году – 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3F7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>в том числе:</w:t>
            </w:r>
          </w:p>
          <w:p w:rsidR="00203133" w:rsidRPr="003F75F8" w:rsidRDefault="00203133" w:rsidP="00C30B5A">
            <w:pPr>
              <w:rPr>
                <w:sz w:val="28"/>
                <w:szCs w:val="28"/>
              </w:rPr>
            </w:pPr>
            <w:r w:rsidRPr="003F75F8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– 0,0 тыс. рублей.</w:t>
            </w:r>
          </w:p>
        </w:tc>
      </w:tr>
    </w:tbl>
    <w:p w:rsidR="009A643F" w:rsidRPr="000217C4" w:rsidRDefault="009A643F" w:rsidP="000217C4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</w:p>
    <w:p w:rsidR="00346915" w:rsidRDefault="00E607C6" w:rsidP="00346915">
      <w:pPr>
        <w:suppressAutoHyphens/>
        <w:spacing w:after="12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03133">
        <w:rPr>
          <w:bCs/>
          <w:sz w:val="28"/>
          <w:szCs w:val="28"/>
        </w:rPr>
        <w:t>4</w:t>
      </w:r>
      <w:r w:rsidR="004435FF">
        <w:rPr>
          <w:bCs/>
          <w:sz w:val="28"/>
          <w:szCs w:val="28"/>
        </w:rPr>
        <w:t xml:space="preserve"> </w:t>
      </w:r>
      <w:r w:rsidR="00346915">
        <w:rPr>
          <w:bCs/>
          <w:sz w:val="28"/>
          <w:szCs w:val="28"/>
        </w:rPr>
        <w:t xml:space="preserve">Приложение № 4 к </w:t>
      </w:r>
      <w:r w:rsidR="00346915">
        <w:rPr>
          <w:sz w:val="28"/>
          <w:szCs w:val="28"/>
        </w:rPr>
        <w:t>муниципальной программе</w:t>
      </w:r>
      <w:r w:rsidR="00346915">
        <w:rPr>
          <w:bCs/>
          <w:sz w:val="28"/>
          <w:szCs w:val="28"/>
        </w:rPr>
        <w:t xml:space="preserve"> «Расходы бюджета </w:t>
      </w:r>
      <w:r w:rsidR="00346915" w:rsidRPr="00F417FF">
        <w:rPr>
          <w:bCs/>
          <w:sz w:val="28"/>
          <w:szCs w:val="28"/>
        </w:rPr>
        <w:t xml:space="preserve">Россошанского муниципального района </w:t>
      </w:r>
      <w:r w:rsidR="00346915">
        <w:rPr>
          <w:bCs/>
          <w:sz w:val="28"/>
          <w:szCs w:val="28"/>
        </w:rPr>
        <w:t xml:space="preserve">на реализацию </w:t>
      </w:r>
      <w:r w:rsidR="00346915" w:rsidRPr="00F417FF">
        <w:rPr>
          <w:bCs/>
          <w:sz w:val="28"/>
          <w:szCs w:val="28"/>
        </w:rPr>
        <w:t>программы Россошанского муниципального района</w:t>
      </w:r>
      <w:r w:rsidR="00346915">
        <w:rPr>
          <w:bCs/>
          <w:sz w:val="28"/>
          <w:szCs w:val="28"/>
        </w:rPr>
        <w:t xml:space="preserve"> «</w:t>
      </w:r>
      <w:r w:rsidR="00346915" w:rsidRPr="00F417FF">
        <w:rPr>
          <w:bCs/>
          <w:sz w:val="28"/>
          <w:szCs w:val="28"/>
        </w:rPr>
        <w:t>Развитие сельского хозяйства и инфраструктуры агропродовольственного рынка</w:t>
      </w:r>
      <w:r w:rsidR="00346915">
        <w:rPr>
          <w:bCs/>
          <w:sz w:val="28"/>
          <w:szCs w:val="28"/>
        </w:rPr>
        <w:t xml:space="preserve">» изложить в новой редакции (приложение </w:t>
      </w:r>
      <w:r w:rsidR="00177964">
        <w:rPr>
          <w:bCs/>
          <w:sz w:val="28"/>
          <w:szCs w:val="28"/>
        </w:rPr>
        <w:t>1</w:t>
      </w:r>
      <w:r w:rsidR="00346915">
        <w:rPr>
          <w:bCs/>
          <w:sz w:val="28"/>
          <w:szCs w:val="28"/>
        </w:rPr>
        <w:t>).</w:t>
      </w:r>
    </w:p>
    <w:p w:rsidR="00882743" w:rsidRPr="007B128B" w:rsidRDefault="00EF1041" w:rsidP="008A617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82743" w:rsidRPr="007B128B">
        <w:rPr>
          <w:bCs/>
          <w:sz w:val="28"/>
          <w:szCs w:val="28"/>
        </w:rPr>
        <w:t xml:space="preserve">. Настоящее постановление </w:t>
      </w:r>
      <w:r w:rsidR="00FF1812">
        <w:rPr>
          <w:bCs/>
          <w:sz w:val="28"/>
          <w:szCs w:val="28"/>
        </w:rPr>
        <w:t xml:space="preserve">подлежит </w:t>
      </w:r>
      <w:r w:rsidR="00882743" w:rsidRPr="007B128B">
        <w:rPr>
          <w:bCs/>
          <w:sz w:val="28"/>
          <w:szCs w:val="28"/>
        </w:rPr>
        <w:t>опубликова</w:t>
      </w:r>
      <w:r w:rsidR="00FF1812">
        <w:rPr>
          <w:bCs/>
          <w:sz w:val="28"/>
          <w:szCs w:val="28"/>
        </w:rPr>
        <w:t>нию</w:t>
      </w:r>
      <w:r w:rsidR="00882743" w:rsidRPr="007B128B">
        <w:rPr>
          <w:bCs/>
          <w:sz w:val="28"/>
          <w:szCs w:val="28"/>
        </w:rPr>
        <w:t xml:space="preserve"> в официальном вестнике администрации Россошанского муниципального района и разме</w:t>
      </w:r>
      <w:r w:rsidR="00FF1812">
        <w:rPr>
          <w:bCs/>
          <w:sz w:val="28"/>
          <w:szCs w:val="28"/>
        </w:rPr>
        <w:t>щению</w:t>
      </w:r>
      <w:r w:rsidR="00882743" w:rsidRPr="007B128B">
        <w:rPr>
          <w:bCs/>
          <w:sz w:val="28"/>
          <w:szCs w:val="28"/>
        </w:rPr>
        <w:t xml:space="preserve"> на сайте администрации в сети </w:t>
      </w:r>
      <w:r w:rsidR="00FF1812">
        <w:rPr>
          <w:bCs/>
          <w:sz w:val="28"/>
          <w:szCs w:val="28"/>
        </w:rPr>
        <w:t>«</w:t>
      </w:r>
      <w:r w:rsidR="00882743" w:rsidRPr="007B128B">
        <w:rPr>
          <w:bCs/>
          <w:sz w:val="28"/>
          <w:szCs w:val="28"/>
        </w:rPr>
        <w:t>Интернет</w:t>
      </w:r>
      <w:r w:rsidR="00FF1812">
        <w:rPr>
          <w:bCs/>
          <w:sz w:val="28"/>
          <w:szCs w:val="28"/>
        </w:rPr>
        <w:t>»</w:t>
      </w:r>
      <w:r w:rsidR="00882743" w:rsidRPr="007B128B">
        <w:rPr>
          <w:bCs/>
          <w:sz w:val="28"/>
          <w:szCs w:val="28"/>
        </w:rPr>
        <w:t>.</w:t>
      </w:r>
    </w:p>
    <w:p w:rsidR="007A0F41" w:rsidRPr="007B128B" w:rsidRDefault="00EF1041" w:rsidP="00CE7F4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3044" w:rsidRPr="007B128B">
        <w:rPr>
          <w:bCs/>
          <w:sz w:val="28"/>
          <w:szCs w:val="28"/>
        </w:rPr>
        <w:t xml:space="preserve">. Контроль </w:t>
      </w:r>
      <w:r w:rsidR="006B110D">
        <w:rPr>
          <w:bCs/>
          <w:sz w:val="28"/>
          <w:szCs w:val="28"/>
        </w:rPr>
        <w:t>за</w:t>
      </w:r>
      <w:r w:rsidR="00E73044" w:rsidRPr="007B128B">
        <w:rPr>
          <w:bCs/>
          <w:sz w:val="28"/>
          <w:szCs w:val="28"/>
        </w:rPr>
        <w:t xml:space="preserve"> </w:t>
      </w:r>
      <w:r w:rsidR="00CB31CD">
        <w:rPr>
          <w:bCs/>
          <w:sz w:val="28"/>
          <w:szCs w:val="28"/>
        </w:rPr>
        <w:t>ис</w:t>
      </w:r>
      <w:r w:rsidR="00E73044" w:rsidRPr="007B128B">
        <w:rPr>
          <w:bCs/>
          <w:sz w:val="28"/>
          <w:szCs w:val="28"/>
        </w:rPr>
        <w:t xml:space="preserve">полнением настоящего </w:t>
      </w:r>
      <w:r w:rsidR="000A060A" w:rsidRPr="007B128B">
        <w:rPr>
          <w:bCs/>
          <w:sz w:val="28"/>
          <w:szCs w:val="28"/>
        </w:rPr>
        <w:t>постановления</w:t>
      </w:r>
      <w:r w:rsidR="00E73044" w:rsidRPr="007B128B">
        <w:rPr>
          <w:bCs/>
          <w:sz w:val="28"/>
          <w:szCs w:val="28"/>
        </w:rPr>
        <w:t xml:space="preserve"> возложить на </w:t>
      </w:r>
      <w:r w:rsidR="00113A57" w:rsidRPr="007B128B">
        <w:rPr>
          <w:bCs/>
          <w:sz w:val="28"/>
          <w:szCs w:val="28"/>
        </w:rPr>
        <w:t>заместителя главы администрации</w:t>
      </w:r>
      <w:r w:rsidR="00F417FF">
        <w:rPr>
          <w:bCs/>
          <w:sz w:val="28"/>
          <w:szCs w:val="28"/>
        </w:rPr>
        <w:t xml:space="preserve"> </w:t>
      </w:r>
      <w:r w:rsidR="00203133">
        <w:rPr>
          <w:bCs/>
          <w:sz w:val="28"/>
          <w:szCs w:val="28"/>
        </w:rPr>
        <w:t>Киселя М.С</w:t>
      </w:r>
      <w:r w:rsidR="006923B6" w:rsidRPr="007B128B">
        <w:rPr>
          <w:bCs/>
          <w:sz w:val="28"/>
          <w:szCs w:val="28"/>
        </w:rPr>
        <w:t>.</w:t>
      </w:r>
    </w:p>
    <w:p w:rsidR="006B110D" w:rsidRDefault="006B110D" w:rsidP="003A588A">
      <w:pPr>
        <w:suppressAutoHyphens/>
        <w:jc w:val="center"/>
        <w:rPr>
          <w:sz w:val="28"/>
          <w:szCs w:val="28"/>
        </w:rPr>
      </w:pPr>
    </w:p>
    <w:p w:rsidR="006B110D" w:rsidRDefault="00203133" w:rsidP="00203133">
      <w:pPr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B6CAA" w:rsidRPr="007B128B" w:rsidRDefault="00203133" w:rsidP="000D221F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910756">
        <w:rPr>
          <w:sz w:val="28"/>
          <w:szCs w:val="28"/>
        </w:rPr>
        <w:t>ла</w:t>
      </w:r>
      <w:r w:rsidR="008B0276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E73044" w:rsidRPr="007B128B">
        <w:rPr>
          <w:sz w:val="28"/>
          <w:szCs w:val="28"/>
        </w:rPr>
        <w:t xml:space="preserve"> администрации                                                                    </w:t>
      </w:r>
      <w:r w:rsidR="00CA6269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 Хиценко</w:t>
      </w:r>
    </w:p>
    <w:p w:rsidR="000B6CAA" w:rsidRPr="007B128B" w:rsidRDefault="000B6CAA" w:rsidP="00CE7F48">
      <w:pPr>
        <w:suppressAutoHyphens/>
        <w:spacing w:line="276" w:lineRule="auto"/>
        <w:rPr>
          <w:sz w:val="28"/>
          <w:szCs w:val="28"/>
        </w:rPr>
      </w:pPr>
    </w:p>
    <w:p w:rsidR="00617DB8" w:rsidRDefault="00617DB8" w:rsidP="00CE7F48">
      <w:pPr>
        <w:suppressAutoHyphens/>
        <w:spacing w:line="276" w:lineRule="auto"/>
        <w:rPr>
          <w:sz w:val="26"/>
          <w:szCs w:val="26"/>
        </w:rPr>
        <w:sectPr w:rsidR="00617DB8" w:rsidSect="00FC0A65">
          <w:footerReference w:type="even" r:id="rId9"/>
          <w:pgSz w:w="11906" w:h="16838"/>
          <w:pgMar w:top="567" w:right="567" w:bottom="993" w:left="1418" w:header="709" w:footer="709" w:gutter="0"/>
          <w:cols w:space="708"/>
          <w:docGrid w:linePitch="360"/>
        </w:sectPr>
      </w:pP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bookmarkStart w:id="0" w:name="RANGE!A1:I41"/>
      <w:bookmarkStart w:id="1" w:name="RANGE!A1:K82"/>
      <w:bookmarkStart w:id="2" w:name="RANGE!A1:L88"/>
      <w:bookmarkEnd w:id="0"/>
      <w:bookmarkEnd w:id="1"/>
      <w:bookmarkEnd w:id="2"/>
      <w:r w:rsidRPr="00B948F5">
        <w:rPr>
          <w:color w:val="000000"/>
          <w:sz w:val="20"/>
          <w:szCs w:val="20"/>
        </w:rPr>
        <w:lastRenderedPageBreak/>
        <w:t>Приложение</w:t>
      </w:r>
      <w:r w:rsidR="00346915">
        <w:rPr>
          <w:color w:val="000000"/>
          <w:sz w:val="20"/>
          <w:szCs w:val="20"/>
        </w:rPr>
        <w:t xml:space="preserve"> 1</w:t>
      </w:r>
      <w:r w:rsidRPr="00B948F5">
        <w:rPr>
          <w:color w:val="000000"/>
          <w:sz w:val="20"/>
          <w:szCs w:val="20"/>
        </w:rPr>
        <w:t xml:space="preserve"> </w:t>
      </w:r>
      <w:r w:rsidRPr="00B948F5">
        <w:rPr>
          <w:color w:val="000000"/>
          <w:sz w:val="20"/>
          <w:szCs w:val="20"/>
        </w:rPr>
        <w:br/>
        <w:t xml:space="preserve">к постановлению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администрации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Россошанского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муниципального района 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№ </w:t>
      </w:r>
      <w:r w:rsidR="008303B9">
        <w:rPr>
          <w:color w:val="000000"/>
          <w:sz w:val="20"/>
          <w:szCs w:val="20"/>
        </w:rPr>
        <w:t>__________</w:t>
      </w:r>
      <w:r w:rsidRPr="00B948F5">
        <w:rPr>
          <w:color w:val="000000"/>
          <w:sz w:val="20"/>
          <w:szCs w:val="20"/>
        </w:rPr>
        <w:t xml:space="preserve">  </w:t>
      </w:r>
    </w:p>
    <w:p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от </w:t>
      </w:r>
      <w:r w:rsidR="008303B9">
        <w:rPr>
          <w:color w:val="000000"/>
          <w:sz w:val="20"/>
          <w:szCs w:val="20"/>
        </w:rPr>
        <w:t>_____________</w:t>
      </w:r>
      <w:r w:rsidRPr="00B948F5">
        <w:rPr>
          <w:color w:val="000000"/>
          <w:sz w:val="20"/>
          <w:szCs w:val="20"/>
        </w:rPr>
        <w:t>года</w:t>
      </w:r>
    </w:p>
    <w:p w:rsidR="006C015F" w:rsidRPr="00346915" w:rsidRDefault="006C015F" w:rsidP="000D04BC">
      <w:pPr>
        <w:jc w:val="right"/>
        <w:rPr>
          <w:color w:val="000000"/>
          <w:sz w:val="20"/>
          <w:szCs w:val="20"/>
        </w:rPr>
      </w:pPr>
    </w:p>
    <w:p w:rsidR="006C015F" w:rsidRPr="00346915" w:rsidRDefault="006C015F" w:rsidP="000D04BC">
      <w:pPr>
        <w:jc w:val="right"/>
        <w:rPr>
          <w:color w:val="000000"/>
          <w:sz w:val="20"/>
          <w:szCs w:val="20"/>
        </w:rPr>
      </w:pPr>
    </w:p>
    <w:p w:rsidR="00E46235" w:rsidRPr="00B70C13" w:rsidRDefault="003A5B6B" w:rsidP="00E46235">
      <w:pPr>
        <w:ind w:left="10915" w:right="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E46235" w:rsidRPr="00B70C13">
        <w:rPr>
          <w:color w:val="000000"/>
          <w:sz w:val="22"/>
          <w:szCs w:val="22"/>
        </w:rPr>
        <w:t>риложение № 4</w:t>
      </w:r>
    </w:p>
    <w:p w:rsidR="00E46235" w:rsidRPr="00B70C13" w:rsidRDefault="00E46235" w:rsidP="00E46235">
      <w:pPr>
        <w:ind w:left="10915" w:right="42"/>
        <w:rPr>
          <w:color w:val="000000"/>
          <w:sz w:val="22"/>
          <w:szCs w:val="22"/>
        </w:rPr>
      </w:pPr>
      <w:r w:rsidRPr="00B70C13">
        <w:rPr>
          <w:color w:val="000000"/>
          <w:sz w:val="22"/>
          <w:szCs w:val="22"/>
        </w:rPr>
        <w:t xml:space="preserve"> к муниципальной программе Россошанского                                                                                                                          муниципального района  «Развитие сельского</w:t>
      </w:r>
      <w:r>
        <w:rPr>
          <w:color w:val="000000"/>
          <w:sz w:val="22"/>
          <w:szCs w:val="22"/>
        </w:rPr>
        <w:t xml:space="preserve"> </w:t>
      </w:r>
      <w:r w:rsidRPr="00B70C1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хозяйства  и инфраструктуры</w:t>
      </w:r>
      <w:r w:rsidRPr="00307652">
        <w:rPr>
          <w:color w:val="000000"/>
          <w:sz w:val="22"/>
          <w:szCs w:val="22"/>
        </w:rPr>
        <w:t xml:space="preserve"> </w:t>
      </w:r>
      <w:r w:rsidRPr="00B70C13">
        <w:rPr>
          <w:color w:val="000000"/>
          <w:sz w:val="22"/>
          <w:szCs w:val="22"/>
        </w:rPr>
        <w:t>агропродовольственного рынка»</w:t>
      </w:r>
    </w:p>
    <w:p w:rsidR="00E46235" w:rsidRDefault="00E46235" w:rsidP="00D34782">
      <w:pPr>
        <w:ind w:left="10915" w:right="42" w:hanging="10348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2092"/>
        <w:gridCol w:w="1764"/>
        <w:gridCol w:w="1455"/>
        <w:gridCol w:w="1034"/>
        <w:gridCol w:w="1134"/>
        <w:gridCol w:w="709"/>
        <w:gridCol w:w="141"/>
        <w:gridCol w:w="762"/>
        <w:gridCol w:w="231"/>
        <w:gridCol w:w="1418"/>
        <w:gridCol w:w="952"/>
        <w:gridCol w:w="962"/>
        <w:gridCol w:w="921"/>
        <w:gridCol w:w="990"/>
        <w:gridCol w:w="1049"/>
      </w:tblGrid>
      <w:tr w:rsidR="00097746" w:rsidRPr="00097746" w:rsidTr="00097746">
        <w:trPr>
          <w:trHeight w:val="100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8"/>
                <w:szCs w:val="28"/>
              </w:rPr>
            </w:pPr>
            <w:r w:rsidRPr="00097746">
              <w:rPr>
                <w:b/>
                <w:bCs/>
                <w:sz w:val="28"/>
                <w:szCs w:val="28"/>
              </w:rPr>
              <w:t xml:space="preserve">Расходы бюджета Россошанского муниципального района на реализацию муниципальной программы Россошанского муниципального района </w:t>
            </w:r>
            <w:r w:rsidRPr="00097746">
              <w:rPr>
                <w:b/>
                <w:bCs/>
                <w:sz w:val="28"/>
                <w:szCs w:val="28"/>
              </w:rPr>
              <w:br/>
              <w:t xml:space="preserve">"Развитие сельского хозяйства и инфраструктуры агропродовольственного рынка"                                 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7746" w:rsidRPr="00097746" w:rsidTr="00B77824">
        <w:trPr>
          <w:trHeight w:val="330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Статус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32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Расходы  бюджета, тыс. руб.</w:t>
            </w:r>
          </w:p>
        </w:tc>
      </w:tr>
      <w:tr w:rsidR="00B77824" w:rsidRPr="00097746" w:rsidTr="00B77824">
        <w:trPr>
          <w:trHeight w:val="390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Всего</w:t>
            </w:r>
          </w:p>
        </w:tc>
        <w:tc>
          <w:tcPr>
            <w:tcW w:w="29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097746" w:rsidRPr="00097746" w:rsidTr="00B77824">
        <w:trPr>
          <w:trHeight w:val="390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 xml:space="preserve">2021 </w:t>
            </w:r>
            <w:r w:rsidRPr="00097746">
              <w:rPr>
                <w:sz w:val="20"/>
                <w:szCs w:val="20"/>
              </w:rPr>
              <w:br/>
              <w:t xml:space="preserve">(первый год реализации) </w:t>
            </w: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 xml:space="preserve">2022 (второй год реализации) 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2023 (третий год реализации) , всего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2024 (четвертый год реализации) , всего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2025</w:t>
            </w:r>
            <w:r w:rsidRPr="00097746">
              <w:rPr>
                <w:sz w:val="20"/>
                <w:szCs w:val="20"/>
              </w:rPr>
              <w:br/>
              <w:t xml:space="preserve">(пятый год реализации) </w:t>
            </w:r>
          </w:p>
        </w:tc>
        <w:tc>
          <w:tcPr>
            <w:tcW w:w="33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2026</w:t>
            </w:r>
            <w:r w:rsidRPr="00097746">
              <w:rPr>
                <w:sz w:val="20"/>
                <w:szCs w:val="20"/>
              </w:rPr>
              <w:br/>
              <w:t xml:space="preserve">(шестой год реализации) </w:t>
            </w:r>
          </w:p>
        </w:tc>
      </w:tr>
      <w:tr w:rsidR="00B77824" w:rsidRPr="00097746" w:rsidTr="00B77824">
        <w:trPr>
          <w:trHeight w:val="720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Всего (бюджетные ассигнования, предусмотренные решением СНД о бюджете района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</w:tr>
      <w:tr w:rsidR="00B77824" w:rsidRPr="00097746" w:rsidTr="00B77824">
        <w:trPr>
          <w:trHeight w:val="136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16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МУНИЦИПАЛЬНА</w:t>
            </w:r>
            <w:r w:rsidRPr="00097746">
              <w:rPr>
                <w:b/>
                <w:bCs/>
                <w:sz w:val="20"/>
                <w:szCs w:val="20"/>
              </w:rPr>
              <w:lastRenderedPageBreak/>
              <w:t>Я ПРОГРАММА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r w:rsidRPr="00097746">
              <w:rPr>
                <w:b/>
                <w:bCs/>
                <w:sz w:val="20"/>
                <w:szCs w:val="20"/>
              </w:rPr>
              <w:lastRenderedPageBreak/>
              <w:t xml:space="preserve">программа Россошанского муниципального района"Развитие сельского хозяйства и инфраструктуры агропродовольственного рынка"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95 614,3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47 205,6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8 239,4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9 833,2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11 463,2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8 556,4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9 473,0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9 399,9</w:t>
            </w:r>
          </w:p>
        </w:tc>
      </w:tr>
      <w:tr w:rsidR="00097746" w:rsidRPr="00097746" w:rsidTr="00B77824">
        <w:trPr>
          <w:trHeight w:val="187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 том числе по ГРБС- администрация Россошанского муниципального района (отдел программ и развития сельских территорий)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11 482,0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1 319,1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1 169,3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отдел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1 787,9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отдел по финансам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510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МКУ "Центр поддержки АПК"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42 417,4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5 647,8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6 078,9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6 955,8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8 154,4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8 154,4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7 751,9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7 828,6</w:t>
            </w:r>
          </w:p>
        </w:tc>
      </w:tr>
      <w:tr w:rsidR="00097746" w:rsidRPr="00097746" w:rsidTr="00B77824">
        <w:trPr>
          <w:trHeight w:val="357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Обеспечение деятельности муниципального казенного учреждения «Центр поддержки агропромышленного комплекса» Россошанского муниципального района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41 277,4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5 798,9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6 675,8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7 854,4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7 854,4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7 751,9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7 828,6</w:t>
            </w:r>
          </w:p>
        </w:tc>
      </w:tr>
      <w:tr w:rsidR="00097746" w:rsidRPr="00097746" w:rsidTr="00B77824">
        <w:trPr>
          <w:trHeight w:val="1020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41 277,4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5 798,9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6 675,8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7 854,4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7 854,4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7 751,9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7 828,6</w:t>
            </w:r>
          </w:p>
        </w:tc>
      </w:tr>
      <w:tr w:rsidR="00097746" w:rsidRPr="00097746" w:rsidTr="00B77824">
        <w:trPr>
          <w:trHeight w:val="123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Финансовое обеспечение МКУ "Центр поддержки АПК"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41 277,4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5 798,9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6 675,8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7 854,4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7 854,4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7 751,9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7 828,6</w:t>
            </w:r>
          </w:p>
        </w:tc>
      </w:tr>
      <w:tr w:rsidR="00097746" w:rsidRPr="00097746" w:rsidTr="00B77824">
        <w:trPr>
          <w:trHeight w:val="345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 xml:space="preserve">«Эпидемиологические и эпизоотологические мероприятия по дезинсекционным и </w:t>
            </w:r>
            <w:r w:rsidRPr="00097746">
              <w:rPr>
                <w:b/>
                <w:bCs/>
                <w:sz w:val="20"/>
                <w:szCs w:val="20"/>
              </w:rPr>
              <w:lastRenderedPageBreak/>
              <w:t>акарицидным обработкам»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1 787,9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097746" w:rsidRPr="00097746" w:rsidTr="00B77824">
        <w:trPr>
          <w:trHeight w:val="61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образования и молодежной политики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1 787,9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372,0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</w:tr>
      <w:tr w:rsidR="00097746" w:rsidRPr="00097746" w:rsidTr="00B77824">
        <w:trPr>
          <w:trHeight w:val="405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1 787,9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097746" w:rsidRPr="00097746" w:rsidTr="00B77824">
        <w:trPr>
          <w:trHeight w:val="40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1 787,9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402,0</w:t>
            </w:r>
          </w:p>
        </w:tc>
      </w:tr>
      <w:tr w:rsidR="00097746" w:rsidRPr="00097746" w:rsidTr="00B77824">
        <w:trPr>
          <w:trHeight w:val="510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образования и молодежной политики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1 787,9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372,0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402,0</w:t>
            </w:r>
          </w:p>
        </w:tc>
      </w:tr>
      <w:tr w:rsidR="00097746" w:rsidRPr="00097746" w:rsidTr="00B77824">
        <w:trPr>
          <w:trHeight w:val="357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 xml:space="preserve">ПОДПРОГРАММА 9 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«Обеспечение эпизоотического и ветеринарно-санитарного благополучия на территории Россошанского муниципального района»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11 482,0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1 319,1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1 169,3</w:t>
            </w:r>
          </w:p>
        </w:tc>
      </w:tr>
      <w:tr w:rsidR="00097746" w:rsidRPr="00097746" w:rsidTr="00B77824">
        <w:trPr>
          <w:trHeight w:val="76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11 482,0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1 788,5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2 877,4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2 906,8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2 906,8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1 319,1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1 169,3</w:t>
            </w:r>
          </w:p>
        </w:tc>
      </w:tr>
      <w:tr w:rsidR="00097746" w:rsidRPr="00097746" w:rsidTr="00B77824">
        <w:trPr>
          <w:trHeight w:val="405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Основное мероприятие 9.1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Обеспечение проведения противоэпизоотических мероприятий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11 482,0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1 319,1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1 169,3</w:t>
            </w:r>
          </w:p>
        </w:tc>
      </w:tr>
      <w:tr w:rsidR="00097746" w:rsidRPr="00097746" w:rsidTr="00B77824">
        <w:trPr>
          <w:trHeight w:val="76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11 482,0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1 788,5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2 877,4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2 906,8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2 906,8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1 319,1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1 169,3</w:t>
            </w:r>
          </w:p>
        </w:tc>
      </w:tr>
      <w:tr w:rsidR="00097746" w:rsidRPr="00097746" w:rsidTr="00B77824">
        <w:trPr>
          <w:trHeight w:val="357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 xml:space="preserve">ПОДПРОГРАММА 10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 xml:space="preserve"> «Комплексное развитие сельских территорий"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99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79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по финансам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330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Основное мероприятие 10.1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870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 xml:space="preserve">Основное </w:t>
            </w:r>
            <w:r w:rsidRPr="00097746">
              <w:rPr>
                <w:sz w:val="20"/>
                <w:szCs w:val="20"/>
              </w:rPr>
              <w:lastRenderedPageBreak/>
              <w:t>мероприятие 10.2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lastRenderedPageBreak/>
              <w:t xml:space="preserve">Создание и </w:t>
            </w:r>
            <w:r w:rsidRPr="00097746">
              <w:rPr>
                <w:sz w:val="20"/>
                <w:szCs w:val="20"/>
              </w:rPr>
              <w:lastRenderedPageBreak/>
              <w:t>развитие инфраструктуры на сельских территориях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отдел по финансам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lastRenderedPageBreak/>
              <w:t xml:space="preserve">ПОДПРОГРАММА 11 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«Премирование победителей экономического соревнования среди организаций агропромышленного комплекса Россошанского муниципального района»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1365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6" w:rsidRPr="00097746" w:rsidRDefault="00097746" w:rsidP="000977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280,0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280,0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255"/>
        </w:trPr>
        <w:tc>
          <w:tcPr>
            <w:tcW w:w="6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Основное мероприятие 11.1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выполнение других расходных обязательств (Премии, гранты)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280,0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280,0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97746" w:rsidRPr="00097746" w:rsidTr="00B77824">
        <w:trPr>
          <w:trHeight w:val="495"/>
        </w:trPr>
        <w:tc>
          <w:tcPr>
            <w:tcW w:w="6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b/>
                <w:bCs/>
                <w:sz w:val="20"/>
                <w:szCs w:val="20"/>
              </w:rPr>
            </w:pPr>
            <w:r w:rsidRPr="00097746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280,0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280,0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300,0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6" w:rsidRPr="00097746" w:rsidRDefault="00097746" w:rsidP="00097746">
            <w:pPr>
              <w:jc w:val="center"/>
              <w:rPr>
                <w:sz w:val="20"/>
                <w:szCs w:val="20"/>
              </w:rPr>
            </w:pPr>
            <w:r w:rsidRPr="00097746">
              <w:rPr>
                <w:sz w:val="20"/>
                <w:szCs w:val="20"/>
              </w:rPr>
              <w:t>0,0</w:t>
            </w:r>
          </w:p>
        </w:tc>
      </w:tr>
    </w:tbl>
    <w:p w:rsidR="00E46235" w:rsidRPr="00E51FE0" w:rsidRDefault="00E46235" w:rsidP="00E46235">
      <w:pPr>
        <w:jc w:val="right"/>
        <w:rPr>
          <w:sz w:val="18"/>
          <w:szCs w:val="18"/>
        </w:rPr>
      </w:pPr>
    </w:p>
    <w:p w:rsidR="00314590" w:rsidRPr="00E51FE0" w:rsidRDefault="00314590" w:rsidP="00314590">
      <w:pPr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1519"/>
        <w:gridCol w:w="2996"/>
        <w:gridCol w:w="1494"/>
        <w:gridCol w:w="945"/>
        <w:gridCol w:w="945"/>
        <w:gridCol w:w="824"/>
        <w:gridCol w:w="1052"/>
        <w:gridCol w:w="1120"/>
        <w:gridCol w:w="2004"/>
        <w:gridCol w:w="1067"/>
        <w:gridCol w:w="824"/>
        <w:gridCol w:w="824"/>
      </w:tblGrid>
      <w:tr w:rsidR="00314590" w:rsidRPr="00D40159" w:rsidTr="00C301C4">
        <w:trPr>
          <w:trHeight w:val="51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90" w:rsidRPr="00D40159" w:rsidRDefault="00314590" w:rsidP="00C301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90" w:rsidRPr="00D40159" w:rsidRDefault="00314590" w:rsidP="00C301C4">
            <w:pPr>
              <w:rPr>
                <w:color w:val="000000"/>
                <w:sz w:val="28"/>
                <w:szCs w:val="28"/>
              </w:rPr>
            </w:pPr>
            <w:r w:rsidRPr="00D40159">
              <w:rPr>
                <w:color w:val="000000"/>
                <w:sz w:val="28"/>
                <w:szCs w:val="28"/>
              </w:rPr>
              <w:t xml:space="preserve">Руководитель аппарата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90" w:rsidRPr="00D40159" w:rsidRDefault="00314590" w:rsidP="00C30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90" w:rsidRPr="00D40159" w:rsidRDefault="00314590" w:rsidP="00C301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90" w:rsidRPr="00D40159" w:rsidRDefault="00314590" w:rsidP="00C301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90" w:rsidRPr="00D40159" w:rsidRDefault="00314590" w:rsidP="00C301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90" w:rsidRPr="00D40159" w:rsidRDefault="00314590" w:rsidP="00C301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90" w:rsidRPr="00D40159" w:rsidRDefault="003A5B6B" w:rsidP="00C301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90" w:rsidRPr="00D40159" w:rsidRDefault="00314590" w:rsidP="00C301C4">
            <w:pPr>
              <w:rPr>
                <w:color w:val="000000"/>
                <w:sz w:val="28"/>
                <w:szCs w:val="28"/>
              </w:rPr>
            </w:pPr>
            <w:r w:rsidRPr="00D40159">
              <w:rPr>
                <w:color w:val="000000"/>
                <w:sz w:val="28"/>
                <w:szCs w:val="28"/>
              </w:rPr>
              <w:t>И.М. Марков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90" w:rsidRPr="00D40159" w:rsidRDefault="00314590" w:rsidP="00C301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90" w:rsidRPr="00D40159" w:rsidRDefault="00314590" w:rsidP="00C301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590" w:rsidRPr="00D40159" w:rsidRDefault="00314590" w:rsidP="00C301C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314590" w:rsidRPr="00D40159" w:rsidRDefault="00314590" w:rsidP="00314590"/>
    <w:p w:rsidR="004222A7" w:rsidRPr="00314590" w:rsidRDefault="004222A7" w:rsidP="00314590">
      <w:pPr>
        <w:ind w:firstLine="708"/>
        <w:rPr>
          <w:sz w:val="28"/>
          <w:szCs w:val="28"/>
        </w:rPr>
      </w:pPr>
    </w:p>
    <w:sectPr w:rsidR="004222A7" w:rsidRPr="00314590" w:rsidSect="00EF33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AA" w:rsidRDefault="00A969AA" w:rsidP="00617DB8">
      <w:r>
        <w:separator/>
      </w:r>
    </w:p>
  </w:endnote>
  <w:endnote w:type="continuationSeparator" w:id="0">
    <w:p w:rsidR="00A969AA" w:rsidRDefault="00A969AA" w:rsidP="0061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EC" w:rsidRDefault="00DB06EC" w:rsidP="00FE2328">
    <w:pPr>
      <w:pStyle w:val="af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127</w:t>
    </w:r>
    <w:r>
      <w:rPr>
        <w:rStyle w:val="ad"/>
      </w:rPr>
      <w:fldChar w:fldCharType="end"/>
    </w:r>
  </w:p>
  <w:p w:rsidR="00DB06EC" w:rsidRDefault="00DB06EC" w:rsidP="00FE232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AA" w:rsidRDefault="00A969AA" w:rsidP="00617DB8">
      <w:r>
        <w:separator/>
      </w:r>
    </w:p>
  </w:footnote>
  <w:footnote w:type="continuationSeparator" w:id="0">
    <w:p w:rsidR="00A969AA" w:rsidRDefault="00A969AA" w:rsidP="0061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867E75"/>
    <w:multiLevelType w:val="multilevel"/>
    <w:tmpl w:val="0419001F"/>
    <w:numStyleLink w:val="111111"/>
  </w:abstractNum>
  <w:abstractNum w:abstractNumId="9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6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96962"/>
  </w:hdrShapeDefaults>
  <w:footnotePr>
    <w:footnote w:id="-1"/>
    <w:footnote w:id="0"/>
  </w:footnotePr>
  <w:endnotePr>
    <w:endnote w:id="-1"/>
    <w:endnote w:id="0"/>
  </w:endnotePr>
  <w:compat/>
  <w:rsids>
    <w:rsidRoot w:val="00D757BD"/>
    <w:rsid w:val="00002737"/>
    <w:rsid w:val="0000686C"/>
    <w:rsid w:val="0000705A"/>
    <w:rsid w:val="000124A6"/>
    <w:rsid w:val="00015717"/>
    <w:rsid w:val="000175BB"/>
    <w:rsid w:val="000217C4"/>
    <w:rsid w:val="00023007"/>
    <w:rsid w:val="000232C6"/>
    <w:rsid w:val="00030B53"/>
    <w:rsid w:val="000315DB"/>
    <w:rsid w:val="00032BE9"/>
    <w:rsid w:val="000338D2"/>
    <w:rsid w:val="00033D26"/>
    <w:rsid w:val="000367DA"/>
    <w:rsid w:val="00037738"/>
    <w:rsid w:val="00043C44"/>
    <w:rsid w:val="00044423"/>
    <w:rsid w:val="00044E56"/>
    <w:rsid w:val="000479AC"/>
    <w:rsid w:val="00052686"/>
    <w:rsid w:val="00054602"/>
    <w:rsid w:val="00054D31"/>
    <w:rsid w:val="00056C76"/>
    <w:rsid w:val="0005751F"/>
    <w:rsid w:val="00057732"/>
    <w:rsid w:val="00060E58"/>
    <w:rsid w:val="00065B15"/>
    <w:rsid w:val="000665D9"/>
    <w:rsid w:val="00067E1B"/>
    <w:rsid w:val="000711D9"/>
    <w:rsid w:val="00073740"/>
    <w:rsid w:val="00073860"/>
    <w:rsid w:val="00076805"/>
    <w:rsid w:val="00082CFD"/>
    <w:rsid w:val="000853CE"/>
    <w:rsid w:val="00085F99"/>
    <w:rsid w:val="00087BFA"/>
    <w:rsid w:val="0009109D"/>
    <w:rsid w:val="000938B9"/>
    <w:rsid w:val="00097746"/>
    <w:rsid w:val="000A060A"/>
    <w:rsid w:val="000A09E9"/>
    <w:rsid w:val="000A1278"/>
    <w:rsid w:val="000A19A0"/>
    <w:rsid w:val="000A48BC"/>
    <w:rsid w:val="000A6C55"/>
    <w:rsid w:val="000A6E55"/>
    <w:rsid w:val="000B0FF8"/>
    <w:rsid w:val="000B22FB"/>
    <w:rsid w:val="000B430A"/>
    <w:rsid w:val="000B5955"/>
    <w:rsid w:val="000B6CAA"/>
    <w:rsid w:val="000B71E3"/>
    <w:rsid w:val="000C72B8"/>
    <w:rsid w:val="000D04BC"/>
    <w:rsid w:val="000D0E13"/>
    <w:rsid w:val="000D221F"/>
    <w:rsid w:val="000D2EA5"/>
    <w:rsid w:val="000D38AC"/>
    <w:rsid w:val="000D5099"/>
    <w:rsid w:val="000E19D2"/>
    <w:rsid w:val="000E3165"/>
    <w:rsid w:val="000E6205"/>
    <w:rsid w:val="000E7298"/>
    <w:rsid w:val="000F6B92"/>
    <w:rsid w:val="00100AFF"/>
    <w:rsid w:val="00100D0E"/>
    <w:rsid w:val="0010229D"/>
    <w:rsid w:val="00102325"/>
    <w:rsid w:val="00102D7E"/>
    <w:rsid w:val="00104592"/>
    <w:rsid w:val="00113A57"/>
    <w:rsid w:val="00114B92"/>
    <w:rsid w:val="00115193"/>
    <w:rsid w:val="001223DD"/>
    <w:rsid w:val="00131726"/>
    <w:rsid w:val="00132144"/>
    <w:rsid w:val="00135790"/>
    <w:rsid w:val="00140FAD"/>
    <w:rsid w:val="001439D9"/>
    <w:rsid w:val="00145190"/>
    <w:rsid w:val="00147276"/>
    <w:rsid w:val="00150829"/>
    <w:rsid w:val="00151FD0"/>
    <w:rsid w:val="001528F7"/>
    <w:rsid w:val="00153E08"/>
    <w:rsid w:val="00154500"/>
    <w:rsid w:val="001638A4"/>
    <w:rsid w:val="00164F5A"/>
    <w:rsid w:val="001714FE"/>
    <w:rsid w:val="00172092"/>
    <w:rsid w:val="0017245C"/>
    <w:rsid w:val="00174908"/>
    <w:rsid w:val="0017506D"/>
    <w:rsid w:val="0017564C"/>
    <w:rsid w:val="0017592B"/>
    <w:rsid w:val="001767F8"/>
    <w:rsid w:val="00176ED5"/>
    <w:rsid w:val="00177964"/>
    <w:rsid w:val="00177E52"/>
    <w:rsid w:val="00180540"/>
    <w:rsid w:val="001828DC"/>
    <w:rsid w:val="00183047"/>
    <w:rsid w:val="00184FE8"/>
    <w:rsid w:val="001902A4"/>
    <w:rsid w:val="0019121D"/>
    <w:rsid w:val="001A1DC4"/>
    <w:rsid w:val="001A4201"/>
    <w:rsid w:val="001A5F5B"/>
    <w:rsid w:val="001A6BBE"/>
    <w:rsid w:val="001B09DA"/>
    <w:rsid w:val="001B178A"/>
    <w:rsid w:val="001B5144"/>
    <w:rsid w:val="001B7F74"/>
    <w:rsid w:val="001C05CD"/>
    <w:rsid w:val="001C5403"/>
    <w:rsid w:val="001E4C59"/>
    <w:rsid w:val="001E75F1"/>
    <w:rsid w:val="0020209C"/>
    <w:rsid w:val="00203133"/>
    <w:rsid w:val="00205CAE"/>
    <w:rsid w:val="00210538"/>
    <w:rsid w:val="002109B0"/>
    <w:rsid w:val="0021167E"/>
    <w:rsid w:val="002119A3"/>
    <w:rsid w:val="00214D05"/>
    <w:rsid w:val="002153F4"/>
    <w:rsid w:val="002167D7"/>
    <w:rsid w:val="00216FAD"/>
    <w:rsid w:val="00217D58"/>
    <w:rsid w:val="00221135"/>
    <w:rsid w:val="00222C33"/>
    <w:rsid w:val="002245DF"/>
    <w:rsid w:val="002260BB"/>
    <w:rsid w:val="002262DF"/>
    <w:rsid w:val="002270A9"/>
    <w:rsid w:val="002325AB"/>
    <w:rsid w:val="0023531C"/>
    <w:rsid w:val="002367AB"/>
    <w:rsid w:val="002372FE"/>
    <w:rsid w:val="00240091"/>
    <w:rsid w:val="00243893"/>
    <w:rsid w:val="00243C15"/>
    <w:rsid w:val="00244802"/>
    <w:rsid w:val="0024498F"/>
    <w:rsid w:val="00246D27"/>
    <w:rsid w:val="00260544"/>
    <w:rsid w:val="00262689"/>
    <w:rsid w:val="00263D19"/>
    <w:rsid w:val="002675B0"/>
    <w:rsid w:val="002749F4"/>
    <w:rsid w:val="002762D0"/>
    <w:rsid w:val="0027698B"/>
    <w:rsid w:val="00276C3D"/>
    <w:rsid w:val="0028148A"/>
    <w:rsid w:val="00285D16"/>
    <w:rsid w:val="00295CC4"/>
    <w:rsid w:val="0029663A"/>
    <w:rsid w:val="002A237D"/>
    <w:rsid w:val="002A30E0"/>
    <w:rsid w:val="002A4C90"/>
    <w:rsid w:val="002A562C"/>
    <w:rsid w:val="002B291E"/>
    <w:rsid w:val="002B371A"/>
    <w:rsid w:val="002B4929"/>
    <w:rsid w:val="002B66E8"/>
    <w:rsid w:val="002B7428"/>
    <w:rsid w:val="002C17A3"/>
    <w:rsid w:val="002C6E13"/>
    <w:rsid w:val="002D167F"/>
    <w:rsid w:val="002D1C4B"/>
    <w:rsid w:val="002D376E"/>
    <w:rsid w:val="002D5335"/>
    <w:rsid w:val="002D55E2"/>
    <w:rsid w:val="002D65D4"/>
    <w:rsid w:val="002D70EE"/>
    <w:rsid w:val="002E2A48"/>
    <w:rsid w:val="002E3D77"/>
    <w:rsid w:val="002E435B"/>
    <w:rsid w:val="002E6C7C"/>
    <w:rsid w:val="002F0261"/>
    <w:rsid w:val="002F3784"/>
    <w:rsid w:val="002F498B"/>
    <w:rsid w:val="00305BC8"/>
    <w:rsid w:val="0030780D"/>
    <w:rsid w:val="0031033D"/>
    <w:rsid w:val="0031131B"/>
    <w:rsid w:val="003119A2"/>
    <w:rsid w:val="003126B2"/>
    <w:rsid w:val="00313349"/>
    <w:rsid w:val="003137B5"/>
    <w:rsid w:val="00314564"/>
    <w:rsid w:val="00314590"/>
    <w:rsid w:val="00314941"/>
    <w:rsid w:val="0031632A"/>
    <w:rsid w:val="003166B6"/>
    <w:rsid w:val="003168CE"/>
    <w:rsid w:val="003257EA"/>
    <w:rsid w:val="00330308"/>
    <w:rsid w:val="00330F01"/>
    <w:rsid w:val="003329E1"/>
    <w:rsid w:val="003331BD"/>
    <w:rsid w:val="00333717"/>
    <w:rsid w:val="00334CBA"/>
    <w:rsid w:val="00334E17"/>
    <w:rsid w:val="003418A9"/>
    <w:rsid w:val="0034435D"/>
    <w:rsid w:val="00345528"/>
    <w:rsid w:val="00346915"/>
    <w:rsid w:val="00347C25"/>
    <w:rsid w:val="0035007C"/>
    <w:rsid w:val="003520D7"/>
    <w:rsid w:val="00354B5A"/>
    <w:rsid w:val="00356060"/>
    <w:rsid w:val="00361878"/>
    <w:rsid w:val="00362899"/>
    <w:rsid w:val="0036669B"/>
    <w:rsid w:val="00371014"/>
    <w:rsid w:val="003726FD"/>
    <w:rsid w:val="00374E4E"/>
    <w:rsid w:val="00377DBA"/>
    <w:rsid w:val="00381BEA"/>
    <w:rsid w:val="00383270"/>
    <w:rsid w:val="00391CBC"/>
    <w:rsid w:val="003A0091"/>
    <w:rsid w:val="003A3258"/>
    <w:rsid w:val="003A489B"/>
    <w:rsid w:val="003A588A"/>
    <w:rsid w:val="003A59DD"/>
    <w:rsid w:val="003A5B6B"/>
    <w:rsid w:val="003A5D20"/>
    <w:rsid w:val="003A6BC9"/>
    <w:rsid w:val="003B2FEA"/>
    <w:rsid w:val="003B543E"/>
    <w:rsid w:val="003B6C1C"/>
    <w:rsid w:val="003B6F55"/>
    <w:rsid w:val="003B713A"/>
    <w:rsid w:val="003D087B"/>
    <w:rsid w:val="003D72D4"/>
    <w:rsid w:val="003E0127"/>
    <w:rsid w:val="003E1D19"/>
    <w:rsid w:val="003E6D4A"/>
    <w:rsid w:val="003E7381"/>
    <w:rsid w:val="003F18C9"/>
    <w:rsid w:val="003F26A9"/>
    <w:rsid w:val="003F3BDC"/>
    <w:rsid w:val="003F4B3D"/>
    <w:rsid w:val="003F4CAF"/>
    <w:rsid w:val="003F5492"/>
    <w:rsid w:val="00402965"/>
    <w:rsid w:val="00406378"/>
    <w:rsid w:val="0041538D"/>
    <w:rsid w:val="004222A7"/>
    <w:rsid w:val="00422848"/>
    <w:rsid w:val="00424D89"/>
    <w:rsid w:val="0043030F"/>
    <w:rsid w:val="00431250"/>
    <w:rsid w:val="00433F6A"/>
    <w:rsid w:val="0043634D"/>
    <w:rsid w:val="004374F6"/>
    <w:rsid w:val="00437BA3"/>
    <w:rsid w:val="004435FF"/>
    <w:rsid w:val="0044381F"/>
    <w:rsid w:val="00447483"/>
    <w:rsid w:val="004479EA"/>
    <w:rsid w:val="00460676"/>
    <w:rsid w:val="004622DC"/>
    <w:rsid w:val="004632CB"/>
    <w:rsid w:val="0046387E"/>
    <w:rsid w:val="00465913"/>
    <w:rsid w:val="0046753D"/>
    <w:rsid w:val="00471AB7"/>
    <w:rsid w:val="00471B54"/>
    <w:rsid w:val="00471EEC"/>
    <w:rsid w:val="00472211"/>
    <w:rsid w:val="004733EE"/>
    <w:rsid w:val="00476832"/>
    <w:rsid w:val="004841A2"/>
    <w:rsid w:val="00485664"/>
    <w:rsid w:val="00487556"/>
    <w:rsid w:val="00491720"/>
    <w:rsid w:val="00495BB7"/>
    <w:rsid w:val="00496EF2"/>
    <w:rsid w:val="00497B0C"/>
    <w:rsid w:val="004A0B43"/>
    <w:rsid w:val="004A0B9A"/>
    <w:rsid w:val="004B0001"/>
    <w:rsid w:val="004B0236"/>
    <w:rsid w:val="004B0438"/>
    <w:rsid w:val="004B1D04"/>
    <w:rsid w:val="004C07E8"/>
    <w:rsid w:val="004C0EF4"/>
    <w:rsid w:val="004D055B"/>
    <w:rsid w:val="004D1AF1"/>
    <w:rsid w:val="004D46E2"/>
    <w:rsid w:val="004D49F7"/>
    <w:rsid w:val="004D7EA5"/>
    <w:rsid w:val="004E2B08"/>
    <w:rsid w:val="004E5BA8"/>
    <w:rsid w:val="004F0584"/>
    <w:rsid w:val="004F3050"/>
    <w:rsid w:val="004F3099"/>
    <w:rsid w:val="004F3937"/>
    <w:rsid w:val="004F5318"/>
    <w:rsid w:val="0050512C"/>
    <w:rsid w:val="005113E3"/>
    <w:rsid w:val="00514357"/>
    <w:rsid w:val="00515A58"/>
    <w:rsid w:val="00516AA9"/>
    <w:rsid w:val="0052148F"/>
    <w:rsid w:val="0052162B"/>
    <w:rsid w:val="00522399"/>
    <w:rsid w:val="00525FFB"/>
    <w:rsid w:val="00527A0A"/>
    <w:rsid w:val="005323C4"/>
    <w:rsid w:val="00535807"/>
    <w:rsid w:val="0054133B"/>
    <w:rsid w:val="00551813"/>
    <w:rsid w:val="00552595"/>
    <w:rsid w:val="005556D8"/>
    <w:rsid w:val="00560E6A"/>
    <w:rsid w:val="00560F71"/>
    <w:rsid w:val="00561307"/>
    <w:rsid w:val="0056221D"/>
    <w:rsid w:val="00562BBA"/>
    <w:rsid w:val="005654AE"/>
    <w:rsid w:val="00571146"/>
    <w:rsid w:val="0057237E"/>
    <w:rsid w:val="005748BE"/>
    <w:rsid w:val="005765CF"/>
    <w:rsid w:val="005809FB"/>
    <w:rsid w:val="005814CF"/>
    <w:rsid w:val="0058158B"/>
    <w:rsid w:val="00583F14"/>
    <w:rsid w:val="005849B4"/>
    <w:rsid w:val="00587E06"/>
    <w:rsid w:val="005916A7"/>
    <w:rsid w:val="0059214A"/>
    <w:rsid w:val="005927C7"/>
    <w:rsid w:val="005A107E"/>
    <w:rsid w:val="005A3872"/>
    <w:rsid w:val="005A560D"/>
    <w:rsid w:val="005A6FE2"/>
    <w:rsid w:val="005B19FB"/>
    <w:rsid w:val="005B2916"/>
    <w:rsid w:val="005B2A33"/>
    <w:rsid w:val="005B3094"/>
    <w:rsid w:val="005B399B"/>
    <w:rsid w:val="005B5440"/>
    <w:rsid w:val="005C22B3"/>
    <w:rsid w:val="005C5B2C"/>
    <w:rsid w:val="005C7699"/>
    <w:rsid w:val="005D354F"/>
    <w:rsid w:val="005E1211"/>
    <w:rsid w:val="005E3A5D"/>
    <w:rsid w:val="005E517E"/>
    <w:rsid w:val="005E53C6"/>
    <w:rsid w:val="005E58D7"/>
    <w:rsid w:val="005E64D6"/>
    <w:rsid w:val="005E67C4"/>
    <w:rsid w:val="005F3819"/>
    <w:rsid w:val="005F618A"/>
    <w:rsid w:val="005F6481"/>
    <w:rsid w:val="005F7797"/>
    <w:rsid w:val="005F782A"/>
    <w:rsid w:val="005F7B3C"/>
    <w:rsid w:val="0060125C"/>
    <w:rsid w:val="0060159C"/>
    <w:rsid w:val="00603A86"/>
    <w:rsid w:val="00604FAD"/>
    <w:rsid w:val="0060515B"/>
    <w:rsid w:val="00605F56"/>
    <w:rsid w:val="00606B50"/>
    <w:rsid w:val="00606D50"/>
    <w:rsid w:val="00607B64"/>
    <w:rsid w:val="0061021B"/>
    <w:rsid w:val="00615482"/>
    <w:rsid w:val="00617DB8"/>
    <w:rsid w:val="00620647"/>
    <w:rsid w:val="00620709"/>
    <w:rsid w:val="00621CF1"/>
    <w:rsid w:val="00624E80"/>
    <w:rsid w:val="006271AC"/>
    <w:rsid w:val="00630CE7"/>
    <w:rsid w:val="006400DB"/>
    <w:rsid w:val="006429F6"/>
    <w:rsid w:val="00643130"/>
    <w:rsid w:val="00644C0B"/>
    <w:rsid w:val="006451EB"/>
    <w:rsid w:val="00645582"/>
    <w:rsid w:val="00646941"/>
    <w:rsid w:val="00650CDC"/>
    <w:rsid w:val="00651514"/>
    <w:rsid w:val="006518B9"/>
    <w:rsid w:val="00651E8C"/>
    <w:rsid w:val="00652158"/>
    <w:rsid w:val="00655300"/>
    <w:rsid w:val="006608F0"/>
    <w:rsid w:val="00662891"/>
    <w:rsid w:val="00664D22"/>
    <w:rsid w:val="00675B54"/>
    <w:rsid w:val="00676C37"/>
    <w:rsid w:val="0068365D"/>
    <w:rsid w:val="00686E77"/>
    <w:rsid w:val="00690316"/>
    <w:rsid w:val="006923B6"/>
    <w:rsid w:val="00695328"/>
    <w:rsid w:val="00696A31"/>
    <w:rsid w:val="00696ADD"/>
    <w:rsid w:val="006A0495"/>
    <w:rsid w:val="006A2B8C"/>
    <w:rsid w:val="006A6A28"/>
    <w:rsid w:val="006B110D"/>
    <w:rsid w:val="006B7E6E"/>
    <w:rsid w:val="006C015F"/>
    <w:rsid w:val="006C064A"/>
    <w:rsid w:val="006C2507"/>
    <w:rsid w:val="006C5FA5"/>
    <w:rsid w:val="006C7C37"/>
    <w:rsid w:val="006D28E0"/>
    <w:rsid w:val="006D3780"/>
    <w:rsid w:val="006D39CA"/>
    <w:rsid w:val="006D5268"/>
    <w:rsid w:val="006E19B3"/>
    <w:rsid w:val="006E71F9"/>
    <w:rsid w:val="006E7A1D"/>
    <w:rsid w:val="006F1336"/>
    <w:rsid w:val="006F25BF"/>
    <w:rsid w:val="006F313F"/>
    <w:rsid w:val="006F6685"/>
    <w:rsid w:val="00702910"/>
    <w:rsid w:val="00704FAE"/>
    <w:rsid w:val="007054F9"/>
    <w:rsid w:val="00706153"/>
    <w:rsid w:val="00706B49"/>
    <w:rsid w:val="0070779E"/>
    <w:rsid w:val="00710801"/>
    <w:rsid w:val="0071123C"/>
    <w:rsid w:val="0071169E"/>
    <w:rsid w:val="0071460B"/>
    <w:rsid w:val="00721E41"/>
    <w:rsid w:val="00723B2F"/>
    <w:rsid w:val="00723E75"/>
    <w:rsid w:val="00726CEF"/>
    <w:rsid w:val="00727F85"/>
    <w:rsid w:val="007300B8"/>
    <w:rsid w:val="00733877"/>
    <w:rsid w:val="00734B6B"/>
    <w:rsid w:val="00736AA0"/>
    <w:rsid w:val="00740A33"/>
    <w:rsid w:val="00746E0E"/>
    <w:rsid w:val="00750DD1"/>
    <w:rsid w:val="00752960"/>
    <w:rsid w:val="0075581B"/>
    <w:rsid w:val="00756CEF"/>
    <w:rsid w:val="00761658"/>
    <w:rsid w:val="00764EB3"/>
    <w:rsid w:val="00766E01"/>
    <w:rsid w:val="00766F94"/>
    <w:rsid w:val="0077179D"/>
    <w:rsid w:val="00773354"/>
    <w:rsid w:val="00776F5A"/>
    <w:rsid w:val="007776B3"/>
    <w:rsid w:val="0078092E"/>
    <w:rsid w:val="007847E3"/>
    <w:rsid w:val="00786C38"/>
    <w:rsid w:val="00791286"/>
    <w:rsid w:val="007939C0"/>
    <w:rsid w:val="0079462D"/>
    <w:rsid w:val="0079506B"/>
    <w:rsid w:val="007A0F41"/>
    <w:rsid w:val="007A112A"/>
    <w:rsid w:val="007A20E5"/>
    <w:rsid w:val="007A32ED"/>
    <w:rsid w:val="007A425F"/>
    <w:rsid w:val="007A47BF"/>
    <w:rsid w:val="007A747A"/>
    <w:rsid w:val="007B128B"/>
    <w:rsid w:val="007B3777"/>
    <w:rsid w:val="007B4B3B"/>
    <w:rsid w:val="007B6EFC"/>
    <w:rsid w:val="007B742C"/>
    <w:rsid w:val="007C0D6C"/>
    <w:rsid w:val="007C47F0"/>
    <w:rsid w:val="007C4B9C"/>
    <w:rsid w:val="007C5741"/>
    <w:rsid w:val="007C747C"/>
    <w:rsid w:val="007D194E"/>
    <w:rsid w:val="007D2D53"/>
    <w:rsid w:val="007D748D"/>
    <w:rsid w:val="007E01CD"/>
    <w:rsid w:val="007E2E88"/>
    <w:rsid w:val="007E655B"/>
    <w:rsid w:val="007E6B9F"/>
    <w:rsid w:val="007E7339"/>
    <w:rsid w:val="007F1B88"/>
    <w:rsid w:val="007F2617"/>
    <w:rsid w:val="007F4CDB"/>
    <w:rsid w:val="007F70A5"/>
    <w:rsid w:val="007F7348"/>
    <w:rsid w:val="007F7E2A"/>
    <w:rsid w:val="008007D3"/>
    <w:rsid w:val="00801E84"/>
    <w:rsid w:val="008138F9"/>
    <w:rsid w:val="008206C9"/>
    <w:rsid w:val="00823EFD"/>
    <w:rsid w:val="00827C5D"/>
    <w:rsid w:val="008303B9"/>
    <w:rsid w:val="00833FDE"/>
    <w:rsid w:val="00834DFC"/>
    <w:rsid w:val="00835737"/>
    <w:rsid w:val="00840EFC"/>
    <w:rsid w:val="0084509F"/>
    <w:rsid w:val="00855A01"/>
    <w:rsid w:val="0086112D"/>
    <w:rsid w:val="00861B25"/>
    <w:rsid w:val="00861B5C"/>
    <w:rsid w:val="008642A3"/>
    <w:rsid w:val="0086573B"/>
    <w:rsid w:val="008661D4"/>
    <w:rsid w:val="00870936"/>
    <w:rsid w:val="00871A34"/>
    <w:rsid w:val="00871BB4"/>
    <w:rsid w:val="00871DC0"/>
    <w:rsid w:val="008739BF"/>
    <w:rsid w:val="00874EB9"/>
    <w:rsid w:val="00875889"/>
    <w:rsid w:val="00876919"/>
    <w:rsid w:val="0087774B"/>
    <w:rsid w:val="00877DCB"/>
    <w:rsid w:val="00882743"/>
    <w:rsid w:val="00882AAD"/>
    <w:rsid w:val="008848BD"/>
    <w:rsid w:val="0088740E"/>
    <w:rsid w:val="008A533B"/>
    <w:rsid w:val="008A5984"/>
    <w:rsid w:val="008A6170"/>
    <w:rsid w:val="008A6438"/>
    <w:rsid w:val="008A7158"/>
    <w:rsid w:val="008A759D"/>
    <w:rsid w:val="008A7DC3"/>
    <w:rsid w:val="008B0276"/>
    <w:rsid w:val="008B2D9D"/>
    <w:rsid w:val="008B4F34"/>
    <w:rsid w:val="008B7B82"/>
    <w:rsid w:val="008B7CC1"/>
    <w:rsid w:val="008D0402"/>
    <w:rsid w:val="008D1E45"/>
    <w:rsid w:val="008D7364"/>
    <w:rsid w:val="008E2CA6"/>
    <w:rsid w:val="008E30A1"/>
    <w:rsid w:val="008E3343"/>
    <w:rsid w:val="008E35E6"/>
    <w:rsid w:val="008E49FC"/>
    <w:rsid w:val="008E5B00"/>
    <w:rsid w:val="008E6858"/>
    <w:rsid w:val="008E69D3"/>
    <w:rsid w:val="008F19CD"/>
    <w:rsid w:val="008F2FE2"/>
    <w:rsid w:val="008F342A"/>
    <w:rsid w:val="008F419C"/>
    <w:rsid w:val="008F4A89"/>
    <w:rsid w:val="008F4B5F"/>
    <w:rsid w:val="008F78CA"/>
    <w:rsid w:val="009016B6"/>
    <w:rsid w:val="00902F92"/>
    <w:rsid w:val="00903EDC"/>
    <w:rsid w:val="009045BC"/>
    <w:rsid w:val="00905C17"/>
    <w:rsid w:val="00910756"/>
    <w:rsid w:val="0091501D"/>
    <w:rsid w:val="009217A8"/>
    <w:rsid w:val="0092220F"/>
    <w:rsid w:val="009260E0"/>
    <w:rsid w:val="0093117A"/>
    <w:rsid w:val="00931F1C"/>
    <w:rsid w:val="0093232B"/>
    <w:rsid w:val="00936430"/>
    <w:rsid w:val="009415FA"/>
    <w:rsid w:val="00942C09"/>
    <w:rsid w:val="00950CB1"/>
    <w:rsid w:val="0095621C"/>
    <w:rsid w:val="00956380"/>
    <w:rsid w:val="0096092B"/>
    <w:rsid w:val="0096289C"/>
    <w:rsid w:val="00962ED7"/>
    <w:rsid w:val="00965276"/>
    <w:rsid w:val="0096710A"/>
    <w:rsid w:val="00967F3A"/>
    <w:rsid w:val="00972360"/>
    <w:rsid w:val="009807EF"/>
    <w:rsid w:val="00982602"/>
    <w:rsid w:val="00985460"/>
    <w:rsid w:val="00987541"/>
    <w:rsid w:val="00991BC1"/>
    <w:rsid w:val="00994968"/>
    <w:rsid w:val="00994A25"/>
    <w:rsid w:val="00996D0D"/>
    <w:rsid w:val="009972FF"/>
    <w:rsid w:val="009A2F0C"/>
    <w:rsid w:val="009A3491"/>
    <w:rsid w:val="009A643F"/>
    <w:rsid w:val="009A682C"/>
    <w:rsid w:val="009B1C8C"/>
    <w:rsid w:val="009B2E65"/>
    <w:rsid w:val="009B360C"/>
    <w:rsid w:val="009B3F29"/>
    <w:rsid w:val="009B4F52"/>
    <w:rsid w:val="009C045C"/>
    <w:rsid w:val="009C0B37"/>
    <w:rsid w:val="009C0F76"/>
    <w:rsid w:val="009C4A97"/>
    <w:rsid w:val="009C533A"/>
    <w:rsid w:val="009D467A"/>
    <w:rsid w:val="009D712B"/>
    <w:rsid w:val="009D71F9"/>
    <w:rsid w:val="009D79C5"/>
    <w:rsid w:val="009E1BC2"/>
    <w:rsid w:val="009E35D1"/>
    <w:rsid w:val="009E3606"/>
    <w:rsid w:val="009E54C6"/>
    <w:rsid w:val="009E7F4B"/>
    <w:rsid w:val="009F017D"/>
    <w:rsid w:val="009F2C87"/>
    <w:rsid w:val="00A00E0A"/>
    <w:rsid w:val="00A022C7"/>
    <w:rsid w:val="00A035D4"/>
    <w:rsid w:val="00A03F89"/>
    <w:rsid w:val="00A049D6"/>
    <w:rsid w:val="00A0543D"/>
    <w:rsid w:val="00A06D9A"/>
    <w:rsid w:val="00A06F3A"/>
    <w:rsid w:val="00A110F3"/>
    <w:rsid w:val="00A12850"/>
    <w:rsid w:val="00A1350B"/>
    <w:rsid w:val="00A205D0"/>
    <w:rsid w:val="00A21235"/>
    <w:rsid w:val="00A2159C"/>
    <w:rsid w:val="00A23C3D"/>
    <w:rsid w:val="00A25F10"/>
    <w:rsid w:val="00A27C07"/>
    <w:rsid w:val="00A31121"/>
    <w:rsid w:val="00A35171"/>
    <w:rsid w:val="00A365C8"/>
    <w:rsid w:val="00A40FEE"/>
    <w:rsid w:val="00A421D9"/>
    <w:rsid w:val="00A42E55"/>
    <w:rsid w:val="00A436A6"/>
    <w:rsid w:val="00A459FD"/>
    <w:rsid w:val="00A459FF"/>
    <w:rsid w:val="00A46BB0"/>
    <w:rsid w:val="00A501BC"/>
    <w:rsid w:val="00A529F5"/>
    <w:rsid w:val="00A55574"/>
    <w:rsid w:val="00A56ECD"/>
    <w:rsid w:val="00A57D93"/>
    <w:rsid w:val="00A60D38"/>
    <w:rsid w:val="00A66D9A"/>
    <w:rsid w:val="00A7039E"/>
    <w:rsid w:val="00A70CF7"/>
    <w:rsid w:val="00A81961"/>
    <w:rsid w:val="00A876C6"/>
    <w:rsid w:val="00A91565"/>
    <w:rsid w:val="00A91A19"/>
    <w:rsid w:val="00A91C5E"/>
    <w:rsid w:val="00A92B3F"/>
    <w:rsid w:val="00A94686"/>
    <w:rsid w:val="00A96434"/>
    <w:rsid w:val="00A969AA"/>
    <w:rsid w:val="00A97C40"/>
    <w:rsid w:val="00AA092B"/>
    <w:rsid w:val="00AA2836"/>
    <w:rsid w:val="00AA3BEB"/>
    <w:rsid w:val="00AA41D5"/>
    <w:rsid w:val="00AA4B4E"/>
    <w:rsid w:val="00AA674C"/>
    <w:rsid w:val="00AA69AB"/>
    <w:rsid w:val="00AA71D2"/>
    <w:rsid w:val="00AB301A"/>
    <w:rsid w:val="00AB44DC"/>
    <w:rsid w:val="00AB58C6"/>
    <w:rsid w:val="00AB788C"/>
    <w:rsid w:val="00AC076B"/>
    <w:rsid w:val="00AC23BF"/>
    <w:rsid w:val="00AC76BA"/>
    <w:rsid w:val="00AC770B"/>
    <w:rsid w:val="00AD04E0"/>
    <w:rsid w:val="00AD0A51"/>
    <w:rsid w:val="00AD775A"/>
    <w:rsid w:val="00AE0541"/>
    <w:rsid w:val="00AE18D8"/>
    <w:rsid w:val="00AE503E"/>
    <w:rsid w:val="00AF0B2A"/>
    <w:rsid w:val="00AF2B72"/>
    <w:rsid w:val="00AF31FF"/>
    <w:rsid w:val="00AF4134"/>
    <w:rsid w:val="00AF4712"/>
    <w:rsid w:val="00AF5A32"/>
    <w:rsid w:val="00AF5B57"/>
    <w:rsid w:val="00AF69EA"/>
    <w:rsid w:val="00AF6CEA"/>
    <w:rsid w:val="00B00CAC"/>
    <w:rsid w:val="00B015AA"/>
    <w:rsid w:val="00B05807"/>
    <w:rsid w:val="00B07FEF"/>
    <w:rsid w:val="00B139D8"/>
    <w:rsid w:val="00B16C96"/>
    <w:rsid w:val="00B16D41"/>
    <w:rsid w:val="00B235DD"/>
    <w:rsid w:val="00B240DA"/>
    <w:rsid w:val="00B245AF"/>
    <w:rsid w:val="00B246EB"/>
    <w:rsid w:val="00B263CB"/>
    <w:rsid w:val="00B34C3B"/>
    <w:rsid w:val="00B36EFA"/>
    <w:rsid w:val="00B37515"/>
    <w:rsid w:val="00B37731"/>
    <w:rsid w:val="00B42A2F"/>
    <w:rsid w:val="00B42FA9"/>
    <w:rsid w:val="00B43F80"/>
    <w:rsid w:val="00B517D9"/>
    <w:rsid w:val="00B52A48"/>
    <w:rsid w:val="00B54CD9"/>
    <w:rsid w:val="00B55512"/>
    <w:rsid w:val="00B6264C"/>
    <w:rsid w:val="00B628DB"/>
    <w:rsid w:val="00B62955"/>
    <w:rsid w:val="00B62987"/>
    <w:rsid w:val="00B632C5"/>
    <w:rsid w:val="00B63C38"/>
    <w:rsid w:val="00B67E54"/>
    <w:rsid w:val="00B70131"/>
    <w:rsid w:val="00B72059"/>
    <w:rsid w:val="00B72765"/>
    <w:rsid w:val="00B736EF"/>
    <w:rsid w:val="00B73964"/>
    <w:rsid w:val="00B77824"/>
    <w:rsid w:val="00B77DD1"/>
    <w:rsid w:val="00B80E43"/>
    <w:rsid w:val="00B85BB8"/>
    <w:rsid w:val="00B92FF4"/>
    <w:rsid w:val="00B948F5"/>
    <w:rsid w:val="00B9646D"/>
    <w:rsid w:val="00BA0892"/>
    <w:rsid w:val="00BA3A50"/>
    <w:rsid w:val="00BA5CBB"/>
    <w:rsid w:val="00BA6421"/>
    <w:rsid w:val="00BA6778"/>
    <w:rsid w:val="00BA7926"/>
    <w:rsid w:val="00BB1583"/>
    <w:rsid w:val="00BB167B"/>
    <w:rsid w:val="00BB1F67"/>
    <w:rsid w:val="00BC6A21"/>
    <w:rsid w:val="00BD027E"/>
    <w:rsid w:val="00BD2B19"/>
    <w:rsid w:val="00BD4D85"/>
    <w:rsid w:val="00BE4048"/>
    <w:rsid w:val="00BE5AAC"/>
    <w:rsid w:val="00BE5D7C"/>
    <w:rsid w:val="00BE758F"/>
    <w:rsid w:val="00BF1559"/>
    <w:rsid w:val="00BF4854"/>
    <w:rsid w:val="00BF491D"/>
    <w:rsid w:val="00BF495B"/>
    <w:rsid w:val="00BF50CD"/>
    <w:rsid w:val="00C0084C"/>
    <w:rsid w:val="00C00D6D"/>
    <w:rsid w:val="00C03688"/>
    <w:rsid w:val="00C057B1"/>
    <w:rsid w:val="00C14515"/>
    <w:rsid w:val="00C15789"/>
    <w:rsid w:val="00C17E17"/>
    <w:rsid w:val="00C22CC4"/>
    <w:rsid w:val="00C23C39"/>
    <w:rsid w:val="00C301C4"/>
    <w:rsid w:val="00C341AB"/>
    <w:rsid w:val="00C351D9"/>
    <w:rsid w:val="00C3749C"/>
    <w:rsid w:val="00C43BB1"/>
    <w:rsid w:val="00C442F7"/>
    <w:rsid w:val="00C46BFA"/>
    <w:rsid w:val="00C5259E"/>
    <w:rsid w:val="00C54AED"/>
    <w:rsid w:val="00C6197D"/>
    <w:rsid w:val="00C62C8D"/>
    <w:rsid w:val="00C62CE8"/>
    <w:rsid w:val="00C62D7F"/>
    <w:rsid w:val="00C63ABB"/>
    <w:rsid w:val="00C66DF1"/>
    <w:rsid w:val="00C72742"/>
    <w:rsid w:val="00C72AAB"/>
    <w:rsid w:val="00C72CD3"/>
    <w:rsid w:val="00C73306"/>
    <w:rsid w:val="00C76A5A"/>
    <w:rsid w:val="00C770C8"/>
    <w:rsid w:val="00C828BF"/>
    <w:rsid w:val="00C87E9A"/>
    <w:rsid w:val="00CA6269"/>
    <w:rsid w:val="00CA64CB"/>
    <w:rsid w:val="00CA7218"/>
    <w:rsid w:val="00CB0C33"/>
    <w:rsid w:val="00CB10DA"/>
    <w:rsid w:val="00CB1C84"/>
    <w:rsid w:val="00CB31CD"/>
    <w:rsid w:val="00CB3B46"/>
    <w:rsid w:val="00CB46F7"/>
    <w:rsid w:val="00CB5CA6"/>
    <w:rsid w:val="00CB7EA3"/>
    <w:rsid w:val="00CC00FB"/>
    <w:rsid w:val="00CC1788"/>
    <w:rsid w:val="00CC2187"/>
    <w:rsid w:val="00CC44CD"/>
    <w:rsid w:val="00CC48A0"/>
    <w:rsid w:val="00CC49C4"/>
    <w:rsid w:val="00CC7172"/>
    <w:rsid w:val="00CC763E"/>
    <w:rsid w:val="00CC7C03"/>
    <w:rsid w:val="00CD16D2"/>
    <w:rsid w:val="00CD2CBF"/>
    <w:rsid w:val="00CD7FC9"/>
    <w:rsid w:val="00CE0038"/>
    <w:rsid w:val="00CE0BCC"/>
    <w:rsid w:val="00CE63F9"/>
    <w:rsid w:val="00CE7F48"/>
    <w:rsid w:val="00CF1716"/>
    <w:rsid w:val="00CF1ECB"/>
    <w:rsid w:val="00CF40DC"/>
    <w:rsid w:val="00CF5228"/>
    <w:rsid w:val="00CF55ED"/>
    <w:rsid w:val="00CF6613"/>
    <w:rsid w:val="00CF76C5"/>
    <w:rsid w:val="00D01C8D"/>
    <w:rsid w:val="00D02404"/>
    <w:rsid w:val="00D02530"/>
    <w:rsid w:val="00D0570D"/>
    <w:rsid w:val="00D0797E"/>
    <w:rsid w:val="00D10A6B"/>
    <w:rsid w:val="00D10BA2"/>
    <w:rsid w:val="00D11743"/>
    <w:rsid w:val="00D11AE0"/>
    <w:rsid w:val="00D122AA"/>
    <w:rsid w:val="00D12A0B"/>
    <w:rsid w:val="00D130B9"/>
    <w:rsid w:val="00D1418D"/>
    <w:rsid w:val="00D22CF8"/>
    <w:rsid w:val="00D245A7"/>
    <w:rsid w:val="00D2682B"/>
    <w:rsid w:val="00D26919"/>
    <w:rsid w:val="00D300C1"/>
    <w:rsid w:val="00D32353"/>
    <w:rsid w:val="00D34782"/>
    <w:rsid w:val="00D35A01"/>
    <w:rsid w:val="00D4186D"/>
    <w:rsid w:val="00D41DFB"/>
    <w:rsid w:val="00D420B5"/>
    <w:rsid w:val="00D441EF"/>
    <w:rsid w:val="00D56A83"/>
    <w:rsid w:val="00D60AE1"/>
    <w:rsid w:val="00D60CDA"/>
    <w:rsid w:val="00D61482"/>
    <w:rsid w:val="00D635F1"/>
    <w:rsid w:val="00D64E1D"/>
    <w:rsid w:val="00D67821"/>
    <w:rsid w:val="00D7271F"/>
    <w:rsid w:val="00D742BB"/>
    <w:rsid w:val="00D757BD"/>
    <w:rsid w:val="00D757C9"/>
    <w:rsid w:val="00D82BFD"/>
    <w:rsid w:val="00D861FD"/>
    <w:rsid w:val="00D91316"/>
    <w:rsid w:val="00D917AB"/>
    <w:rsid w:val="00D91861"/>
    <w:rsid w:val="00D91C92"/>
    <w:rsid w:val="00D9525E"/>
    <w:rsid w:val="00D95358"/>
    <w:rsid w:val="00DA1260"/>
    <w:rsid w:val="00DA253D"/>
    <w:rsid w:val="00DA26BC"/>
    <w:rsid w:val="00DA3233"/>
    <w:rsid w:val="00DA38A5"/>
    <w:rsid w:val="00DB0631"/>
    <w:rsid w:val="00DB06EC"/>
    <w:rsid w:val="00DB3DE6"/>
    <w:rsid w:val="00DB4FBA"/>
    <w:rsid w:val="00DB65A2"/>
    <w:rsid w:val="00DC0724"/>
    <w:rsid w:val="00DC1A90"/>
    <w:rsid w:val="00DC3841"/>
    <w:rsid w:val="00DC45A3"/>
    <w:rsid w:val="00DD5593"/>
    <w:rsid w:val="00DD609D"/>
    <w:rsid w:val="00DE0637"/>
    <w:rsid w:val="00DE066E"/>
    <w:rsid w:val="00DE1B00"/>
    <w:rsid w:val="00DE3291"/>
    <w:rsid w:val="00DE498B"/>
    <w:rsid w:val="00DE55A8"/>
    <w:rsid w:val="00DE5B1F"/>
    <w:rsid w:val="00DF27E5"/>
    <w:rsid w:val="00DF42A6"/>
    <w:rsid w:val="00DF5D97"/>
    <w:rsid w:val="00DF6959"/>
    <w:rsid w:val="00DF754E"/>
    <w:rsid w:val="00E000B0"/>
    <w:rsid w:val="00E028E3"/>
    <w:rsid w:val="00E06607"/>
    <w:rsid w:val="00E10890"/>
    <w:rsid w:val="00E13CC4"/>
    <w:rsid w:val="00E17605"/>
    <w:rsid w:val="00E20927"/>
    <w:rsid w:val="00E210A5"/>
    <w:rsid w:val="00E2164D"/>
    <w:rsid w:val="00E228E5"/>
    <w:rsid w:val="00E2451F"/>
    <w:rsid w:val="00E30FE1"/>
    <w:rsid w:val="00E33530"/>
    <w:rsid w:val="00E35F44"/>
    <w:rsid w:val="00E36087"/>
    <w:rsid w:val="00E36100"/>
    <w:rsid w:val="00E361BF"/>
    <w:rsid w:val="00E41632"/>
    <w:rsid w:val="00E439B2"/>
    <w:rsid w:val="00E446D3"/>
    <w:rsid w:val="00E46235"/>
    <w:rsid w:val="00E4652B"/>
    <w:rsid w:val="00E472CD"/>
    <w:rsid w:val="00E50208"/>
    <w:rsid w:val="00E51FE0"/>
    <w:rsid w:val="00E53503"/>
    <w:rsid w:val="00E537B6"/>
    <w:rsid w:val="00E607C6"/>
    <w:rsid w:val="00E60F38"/>
    <w:rsid w:val="00E617A7"/>
    <w:rsid w:val="00E63889"/>
    <w:rsid w:val="00E66064"/>
    <w:rsid w:val="00E7046C"/>
    <w:rsid w:val="00E70FAD"/>
    <w:rsid w:val="00E73044"/>
    <w:rsid w:val="00E737B9"/>
    <w:rsid w:val="00E741CD"/>
    <w:rsid w:val="00E74DA9"/>
    <w:rsid w:val="00E75663"/>
    <w:rsid w:val="00E76496"/>
    <w:rsid w:val="00E76AB8"/>
    <w:rsid w:val="00E808ED"/>
    <w:rsid w:val="00E8110C"/>
    <w:rsid w:val="00E8346A"/>
    <w:rsid w:val="00E838F6"/>
    <w:rsid w:val="00E83E19"/>
    <w:rsid w:val="00E85141"/>
    <w:rsid w:val="00E87112"/>
    <w:rsid w:val="00E91AE3"/>
    <w:rsid w:val="00E93252"/>
    <w:rsid w:val="00E9352E"/>
    <w:rsid w:val="00E97CB8"/>
    <w:rsid w:val="00EA0EBF"/>
    <w:rsid w:val="00EA4CEF"/>
    <w:rsid w:val="00EA75A4"/>
    <w:rsid w:val="00EB09E2"/>
    <w:rsid w:val="00EB2291"/>
    <w:rsid w:val="00EB6B1F"/>
    <w:rsid w:val="00EB7ADC"/>
    <w:rsid w:val="00EC1293"/>
    <w:rsid w:val="00EC4271"/>
    <w:rsid w:val="00ED2A6E"/>
    <w:rsid w:val="00ED2F1F"/>
    <w:rsid w:val="00EE32E7"/>
    <w:rsid w:val="00EE7AB0"/>
    <w:rsid w:val="00EF1041"/>
    <w:rsid w:val="00EF3394"/>
    <w:rsid w:val="00EF352F"/>
    <w:rsid w:val="00EF5C05"/>
    <w:rsid w:val="00EF71FD"/>
    <w:rsid w:val="00EF7EE1"/>
    <w:rsid w:val="00F00FAD"/>
    <w:rsid w:val="00F0324C"/>
    <w:rsid w:val="00F032BF"/>
    <w:rsid w:val="00F043FD"/>
    <w:rsid w:val="00F05285"/>
    <w:rsid w:val="00F10072"/>
    <w:rsid w:val="00F1112E"/>
    <w:rsid w:val="00F16B3B"/>
    <w:rsid w:val="00F17F13"/>
    <w:rsid w:val="00F2236C"/>
    <w:rsid w:val="00F24A29"/>
    <w:rsid w:val="00F24E1C"/>
    <w:rsid w:val="00F30100"/>
    <w:rsid w:val="00F3291D"/>
    <w:rsid w:val="00F32B4B"/>
    <w:rsid w:val="00F33D8A"/>
    <w:rsid w:val="00F34A1A"/>
    <w:rsid w:val="00F37C11"/>
    <w:rsid w:val="00F417FF"/>
    <w:rsid w:val="00F4438D"/>
    <w:rsid w:val="00F45C43"/>
    <w:rsid w:val="00F46319"/>
    <w:rsid w:val="00F46CB6"/>
    <w:rsid w:val="00F479CE"/>
    <w:rsid w:val="00F47E25"/>
    <w:rsid w:val="00F47ED3"/>
    <w:rsid w:val="00F51C3B"/>
    <w:rsid w:val="00F532D2"/>
    <w:rsid w:val="00F572CA"/>
    <w:rsid w:val="00F61303"/>
    <w:rsid w:val="00F635A7"/>
    <w:rsid w:val="00F67884"/>
    <w:rsid w:val="00F71F7B"/>
    <w:rsid w:val="00F73015"/>
    <w:rsid w:val="00F811B5"/>
    <w:rsid w:val="00F83576"/>
    <w:rsid w:val="00F84FE9"/>
    <w:rsid w:val="00F85C11"/>
    <w:rsid w:val="00F91AE3"/>
    <w:rsid w:val="00F95D63"/>
    <w:rsid w:val="00F96752"/>
    <w:rsid w:val="00FA1091"/>
    <w:rsid w:val="00FA333E"/>
    <w:rsid w:val="00FA4494"/>
    <w:rsid w:val="00FB35EB"/>
    <w:rsid w:val="00FC0A65"/>
    <w:rsid w:val="00FC3AAD"/>
    <w:rsid w:val="00FC3C90"/>
    <w:rsid w:val="00FC717A"/>
    <w:rsid w:val="00FD3693"/>
    <w:rsid w:val="00FD614B"/>
    <w:rsid w:val="00FE2328"/>
    <w:rsid w:val="00FE496E"/>
    <w:rsid w:val="00FE7DD1"/>
    <w:rsid w:val="00FF1812"/>
    <w:rsid w:val="00FF2358"/>
    <w:rsid w:val="00FF2D2B"/>
    <w:rsid w:val="00F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328"/>
    <w:pPr>
      <w:keepNext/>
      <w:keepLines/>
      <w:suppressAutoHyphens/>
      <w:spacing w:before="480"/>
      <w:jc w:val="center"/>
      <w:outlineLvl w:val="0"/>
    </w:pPr>
    <w:rPr>
      <w:rFonts w:ascii="Calibri" w:eastAsia="Calibri" w:hAnsi="Calibri" w:cs="Calibri"/>
      <w:b/>
      <w:caps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FE2328"/>
    <w:pPr>
      <w:keepNext/>
      <w:keepLines/>
      <w:suppressAutoHyphens/>
      <w:jc w:val="center"/>
      <w:outlineLvl w:val="1"/>
    </w:pPr>
    <w:rPr>
      <w:rFonts w:ascii="Calibri" w:eastAsia="Calibri" w:hAnsi="Calibri" w:cs="Calibri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2328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7338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E2328"/>
    <w:pPr>
      <w:numPr>
        <w:ilvl w:val="5"/>
        <w:numId w:val="1"/>
      </w:numPr>
      <w:suppressAutoHyphens/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E2328"/>
    <w:pPr>
      <w:numPr>
        <w:ilvl w:val="6"/>
        <w:numId w:val="1"/>
      </w:numPr>
      <w:suppressAutoHyphens/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FE2328"/>
    <w:pPr>
      <w:numPr>
        <w:ilvl w:val="7"/>
        <w:numId w:val="1"/>
      </w:numPr>
      <w:suppressAutoHyphens/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qFormat/>
    <w:rsid w:val="00FE2328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F032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838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17F1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rsid w:val="0093232B"/>
    <w:pPr>
      <w:suppressAutoHyphens/>
      <w:autoSpaceDE w:val="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28148A"/>
    <w:rPr>
      <w:b/>
      <w:bCs/>
    </w:rPr>
  </w:style>
  <w:style w:type="character" w:customStyle="1" w:styleId="40">
    <w:name w:val="Заголовок 4 Знак"/>
    <w:link w:val="4"/>
    <w:rsid w:val="00733877"/>
    <w:rPr>
      <w:b/>
      <w:bCs/>
      <w:sz w:val="28"/>
      <w:szCs w:val="28"/>
    </w:rPr>
  </w:style>
  <w:style w:type="paragraph" w:customStyle="1" w:styleId="a8">
    <w:name w:val="Обычный.Название подразделения"/>
    <w:rsid w:val="00733877"/>
    <w:rPr>
      <w:rFonts w:ascii="SchoolBook" w:hAnsi="SchoolBook"/>
      <w:sz w:val="28"/>
    </w:rPr>
  </w:style>
  <w:style w:type="paragraph" w:styleId="a9">
    <w:name w:val="Body Text Indent"/>
    <w:basedOn w:val="a"/>
    <w:link w:val="aa"/>
    <w:rsid w:val="00C22CC4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22CC4"/>
    <w:rPr>
      <w:sz w:val="28"/>
    </w:rPr>
  </w:style>
  <w:style w:type="character" w:customStyle="1" w:styleId="10">
    <w:name w:val="Заголовок 1 Знак"/>
    <w:link w:val="1"/>
    <w:rsid w:val="00FE2328"/>
    <w:rPr>
      <w:rFonts w:ascii="Calibri" w:eastAsia="Calibri" w:hAnsi="Calibri" w:cs="Calibri"/>
      <w:b/>
      <w:caps/>
      <w:sz w:val="28"/>
      <w:lang w:val="en-US" w:eastAsia="ar-SA"/>
    </w:rPr>
  </w:style>
  <w:style w:type="character" w:customStyle="1" w:styleId="20">
    <w:name w:val="Заголовок 2 Знак"/>
    <w:link w:val="2"/>
    <w:rsid w:val="00FE2328"/>
    <w:rPr>
      <w:rFonts w:ascii="Calibri" w:eastAsia="Calibri" w:hAnsi="Calibri" w:cs="Calibri"/>
      <w:b/>
      <w:kern w:val="1"/>
      <w:sz w:val="28"/>
      <w:lang w:eastAsia="ar-SA"/>
    </w:rPr>
  </w:style>
  <w:style w:type="character" w:customStyle="1" w:styleId="30">
    <w:name w:val="Заголовок 3 Знак"/>
    <w:link w:val="3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FE2328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FE2328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FE2328"/>
    <w:rPr>
      <w:rFonts w:ascii="Symbol" w:hAnsi="Symbol"/>
    </w:rPr>
  </w:style>
  <w:style w:type="character" w:customStyle="1" w:styleId="WW8Num2z0">
    <w:name w:val="WW8Num2z0"/>
    <w:rsid w:val="00FE2328"/>
    <w:rPr>
      <w:rFonts w:cs="Times New Roman"/>
    </w:rPr>
  </w:style>
  <w:style w:type="character" w:customStyle="1" w:styleId="WW8Num3z0">
    <w:name w:val="WW8Num3z0"/>
    <w:rsid w:val="00FE23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FE2328"/>
    <w:rPr>
      <w:rFonts w:ascii="Symbol" w:hAnsi="Symbol"/>
    </w:rPr>
  </w:style>
  <w:style w:type="character" w:customStyle="1" w:styleId="WW8Num4z1">
    <w:name w:val="WW8Num4z1"/>
    <w:rsid w:val="00FE2328"/>
    <w:rPr>
      <w:rFonts w:ascii="Courier New" w:hAnsi="Courier New" w:cs="Courier New"/>
    </w:rPr>
  </w:style>
  <w:style w:type="character" w:customStyle="1" w:styleId="WW8Num4z2">
    <w:name w:val="WW8Num4z2"/>
    <w:rsid w:val="00FE2328"/>
    <w:rPr>
      <w:rFonts w:ascii="Wingdings" w:hAnsi="Wingdings"/>
    </w:rPr>
  </w:style>
  <w:style w:type="character" w:customStyle="1" w:styleId="WW8Num5z0">
    <w:name w:val="WW8Num5z0"/>
    <w:rsid w:val="00FE2328"/>
    <w:rPr>
      <w:rFonts w:ascii="Symbol" w:hAnsi="Symbol"/>
    </w:rPr>
  </w:style>
  <w:style w:type="character" w:customStyle="1" w:styleId="WW8Num5z1">
    <w:name w:val="WW8Num5z1"/>
    <w:rsid w:val="00FE2328"/>
    <w:rPr>
      <w:rFonts w:ascii="Courier New" w:hAnsi="Courier New" w:cs="Courier New"/>
    </w:rPr>
  </w:style>
  <w:style w:type="character" w:customStyle="1" w:styleId="WW8Num5z2">
    <w:name w:val="WW8Num5z2"/>
    <w:rsid w:val="00FE2328"/>
    <w:rPr>
      <w:rFonts w:ascii="Wingdings" w:hAnsi="Wingdings"/>
    </w:rPr>
  </w:style>
  <w:style w:type="character" w:customStyle="1" w:styleId="WW8Num6z0">
    <w:name w:val="WW8Num6z0"/>
    <w:rsid w:val="00FE2328"/>
    <w:rPr>
      <w:rFonts w:ascii="Symbol" w:hAnsi="Symbol"/>
    </w:rPr>
  </w:style>
  <w:style w:type="character" w:customStyle="1" w:styleId="WW8Num6z1">
    <w:name w:val="WW8Num6z1"/>
    <w:rsid w:val="00FE2328"/>
    <w:rPr>
      <w:rFonts w:ascii="Courier New" w:hAnsi="Courier New" w:cs="Courier New"/>
    </w:rPr>
  </w:style>
  <w:style w:type="character" w:customStyle="1" w:styleId="WW8Num6z2">
    <w:name w:val="WW8Num6z2"/>
    <w:rsid w:val="00FE2328"/>
    <w:rPr>
      <w:rFonts w:ascii="Wingdings" w:hAnsi="Wingdings"/>
    </w:rPr>
  </w:style>
  <w:style w:type="character" w:customStyle="1" w:styleId="WW8Num8z0">
    <w:name w:val="WW8Num8z0"/>
    <w:rsid w:val="00FE2328"/>
    <w:rPr>
      <w:rFonts w:ascii="Symbol" w:hAnsi="Symbol"/>
    </w:rPr>
  </w:style>
  <w:style w:type="character" w:customStyle="1" w:styleId="WW8Num8z1">
    <w:name w:val="WW8Num8z1"/>
    <w:rsid w:val="00FE2328"/>
    <w:rPr>
      <w:rFonts w:ascii="Courier New" w:hAnsi="Courier New" w:cs="Courier New"/>
    </w:rPr>
  </w:style>
  <w:style w:type="character" w:customStyle="1" w:styleId="WW8Num8z2">
    <w:name w:val="WW8Num8z2"/>
    <w:rsid w:val="00FE2328"/>
    <w:rPr>
      <w:rFonts w:ascii="Wingdings" w:hAnsi="Wingdings"/>
    </w:rPr>
  </w:style>
  <w:style w:type="character" w:customStyle="1" w:styleId="WW8Num9z0">
    <w:name w:val="WW8Num9z0"/>
    <w:rsid w:val="00FE2328"/>
    <w:rPr>
      <w:rFonts w:cs="Times New Roman"/>
    </w:rPr>
  </w:style>
  <w:style w:type="character" w:customStyle="1" w:styleId="WW8Num10z0">
    <w:name w:val="WW8Num10z0"/>
    <w:rsid w:val="00FE2328"/>
    <w:rPr>
      <w:rFonts w:cs="Times New Roman"/>
    </w:rPr>
  </w:style>
  <w:style w:type="character" w:customStyle="1" w:styleId="WW8Num12z0">
    <w:name w:val="WW8Num12z0"/>
    <w:rsid w:val="00FE2328"/>
    <w:rPr>
      <w:rFonts w:ascii="Symbol" w:hAnsi="Symbol"/>
    </w:rPr>
  </w:style>
  <w:style w:type="character" w:customStyle="1" w:styleId="WW8Num12z1">
    <w:name w:val="WW8Num12z1"/>
    <w:rsid w:val="00FE2328"/>
    <w:rPr>
      <w:rFonts w:ascii="Courier New" w:hAnsi="Courier New" w:cs="Courier New"/>
    </w:rPr>
  </w:style>
  <w:style w:type="character" w:customStyle="1" w:styleId="WW8Num12z2">
    <w:name w:val="WW8Num12z2"/>
    <w:rsid w:val="00FE2328"/>
    <w:rPr>
      <w:rFonts w:ascii="Wingdings" w:hAnsi="Wingdings"/>
    </w:rPr>
  </w:style>
  <w:style w:type="character" w:customStyle="1" w:styleId="12">
    <w:name w:val="Основной шрифт абзаца1"/>
    <w:rsid w:val="00FE2328"/>
  </w:style>
  <w:style w:type="character" w:customStyle="1" w:styleId="200">
    <w:name w:val="Знак Знак20"/>
    <w:rsid w:val="00FE2328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FE2328"/>
    <w:rPr>
      <w:b/>
      <w:kern w:val="1"/>
      <w:sz w:val="28"/>
      <w:lang w:eastAsia="ar-SA" w:bidi="ar-SA"/>
    </w:rPr>
  </w:style>
  <w:style w:type="character" w:customStyle="1" w:styleId="H3">
    <w:name w:val="H3 Знак"/>
    <w:rsid w:val="00FE2328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FE2328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FE2328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FE2328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0">
    <w:name w:val="ConsPlusNormal Знак"/>
    <w:rsid w:val="00FE2328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FE2328"/>
    <w:rPr>
      <w:lang w:val="ru-RU" w:eastAsia="ar-SA" w:bidi="ar-SA"/>
    </w:rPr>
  </w:style>
  <w:style w:type="character" w:customStyle="1" w:styleId="231">
    <w:name w:val="Знак Знак231"/>
    <w:rsid w:val="00FE2328"/>
    <w:rPr>
      <w:b/>
      <w:caps/>
      <w:sz w:val="28"/>
      <w:lang w:val="en-US"/>
    </w:rPr>
  </w:style>
  <w:style w:type="character" w:customStyle="1" w:styleId="120">
    <w:name w:val="Знак Знак12"/>
    <w:rsid w:val="00FE2328"/>
    <w:rPr>
      <w:b/>
      <w:sz w:val="28"/>
      <w:lang w:val="ru-RU" w:eastAsia="ar-SA" w:bidi="ar-SA"/>
    </w:rPr>
  </w:style>
  <w:style w:type="character" w:styleId="ab">
    <w:name w:val="Hyperlink"/>
    <w:uiPriority w:val="99"/>
    <w:rsid w:val="00FE2328"/>
    <w:rPr>
      <w:rFonts w:cs="Times New Roman"/>
      <w:color w:val="0000FF"/>
      <w:u w:val="single"/>
    </w:rPr>
  </w:style>
  <w:style w:type="character" w:customStyle="1" w:styleId="110">
    <w:name w:val="Знак Знак11"/>
    <w:rsid w:val="00FE2328"/>
    <w:rPr>
      <w:sz w:val="28"/>
      <w:lang w:val="ru-RU" w:eastAsia="ar-SA" w:bidi="ar-SA"/>
    </w:rPr>
  </w:style>
  <w:style w:type="character" w:customStyle="1" w:styleId="1a">
    <w:name w:val="Основной текст1 Знак"/>
    <w:rsid w:val="00FE2328"/>
    <w:rPr>
      <w:b/>
      <w:bCs/>
      <w:sz w:val="40"/>
      <w:szCs w:val="40"/>
      <w:u w:val="single"/>
      <w:lang w:val="ru-RU" w:eastAsia="ar-SA" w:bidi="ar-SA"/>
    </w:rPr>
  </w:style>
  <w:style w:type="character" w:customStyle="1" w:styleId="ac">
    <w:name w:val="Гипертекстовая ссылка"/>
    <w:rsid w:val="00FE2328"/>
    <w:rPr>
      <w:rFonts w:cs="Times New Roman"/>
      <w:color w:val="008000"/>
    </w:rPr>
  </w:style>
  <w:style w:type="character" w:styleId="ad">
    <w:name w:val="page number"/>
    <w:rsid w:val="00FE2328"/>
    <w:rPr>
      <w:rFonts w:cs="Times New Roman"/>
    </w:rPr>
  </w:style>
  <w:style w:type="character" w:customStyle="1" w:styleId="23">
    <w:name w:val="Знак Знак23"/>
    <w:rsid w:val="00FE2328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FE2328"/>
    <w:rPr>
      <w:rFonts w:cs="Times New Roman"/>
    </w:rPr>
  </w:style>
  <w:style w:type="character" w:customStyle="1" w:styleId="1b">
    <w:name w:val="Основной текст 1 Знак"/>
    <w:rsid w:val="00FE2328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FE2328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FE2328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FE2328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FE2328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FE2328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FE2328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FE2328"/>
    <w:rPr>
      <w:rFonts w:ascii="Times New Roman CYR" w:hAnsi="Times New Roman CYR"/>
      <w:sz w:val="28"/>
    </w:rPr>
  </w:style>
  <w:style w:type="character" w:customStyle="1" w:styleId="142">
    <w:name w:val="Знак Знак142"/>
    <w:rsid w:val="00FE2328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FE2328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FE2328"/>
    <w:rPr>
      <w:rFonts w:ascii="Times New Roman" w:hAnsi="Times New Roman"/>
    </w:rPr>
  </w:style>
  <w:style w:type="character" w:customStyle="1" w:styleId="71">
    <w:name w:val="Знак Знак7"/>
    <w:rsid w:val="00FE2328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FE2328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FE2328"/>
    <w:rPr>
      <w:rFonts w:cs="Times New Roman"/>
    </w:rPr>
  </w:style>
  <w:style w:type="character" w:customStyle="1" w:styleId="5">
    <w:name w:val="Знак Знак5"/>
    <w:rsid w:val="00FE2328"/>
    <w:rPr>
      <w:lang w:val="ru-RU" w:eastAsia="ar-SA" w:bidi="ar-SA"/>
    </w:rPr>
  </w:style>
  <w:style w:type="character" w:customStyle="1" w:styleId="ae">
    <w:name w:val="Стандарт Знак"/>
    <w:rsid w:val="00FE2328"/>
    <w:rPr>
      <w:sz w:val="28"/>
      <w:lang w:eastAsia="ar-SA" w:bidi="ar-SA"/>
    </w:rPr>
  </w:style>
  <w:style w:type="character" w:customStyle="1" w:styleId="122">
    <w:name w:val="Знак Знак122"/>
    <w:rsid w:val="00FE2328"/>
    <w:rPr>
      <w:b/>
      <w:caps/>
      <w:sz w:val="28"/>
      <w:lang w:val="en-US"/>
    </w:rPr>
  </w:style>
  <w:style w:type="character" w:customStyle="1" w:styleId="41">
    <w:name w:val="Знак Знак4"/>
    <w:rsid w:val="00FE2328"/>
    <w:rPr>
      <w:b/>
      <w:bCs/>
      <w:kern w:val="1"/>
      <w:sz w:val="28"/>
      <w:szCs w:val="28"/>
      <w:lang w:val="ru-RU" w:eastAsia="ar-SA" w:bidi="ar-SA"/>
    </w:rPr>
  </w:style>
  <w:style w:type="character" w:customStyle="1" w:styleId="24">
    <w:name w:val="Основной текст с отступом 2 Знак"/>
    <w:rsid w:val="00FE2328"/>
    <w:rPr>
      <w:rFonts w:ascii="Times New Roman CYR" w:hAnsi="Times New Roman CYR"/>
      <w:sz w:val="20"/>
    </w:rPr>
  </w:style>
  <w:style w:type="character" w:customStyle="1" w:styleId="af">
    <w:name w:val="Нижний колонтитул Знак"/>
    <w:uiPriority w:val="99"/>
    <w:rsid w:val="00FE2328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FE2328"/>
    <w:rPr>
      <w:rFonts w:ascii="Courier New" w:hAnsi="Courier New"/>
      <w:sz w:val="20"/>
    </w:rPr>
  </w:style>
  <w:style w:type="character" w:customStyle="1" w:styleId="25">
    <w:name w:val="Основной текст 2 Знак"/>
    <w:rsid w:val="00FE2328"/>
    <w:rPr>
      <w:rFonts w:ascii="Times New Roman" w:hAnsi="Times New Roman"/>
      <w:sz w:val="24"/>
    </w:rPr>
  </w:style>
  <w:style w:type="character" w:customStyle="1" w:styleId="af0">
    <w:name w:val="Ст. без интервала Знак"/>
    <w:rsid w:val="00FE2328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FE2328"/>
    <w:rPr>
      <w:rFonts w:cs="Times New Roman"/>
    </w:rPr>
  </w:style>
  <w:style w:type="character" w:customStyle="1" w:styleId="apple-converted-space">
    <w:name w:val="apple-converted-space"/>
    <w:rsid w:val="00FE2328"/>
    <w:rPr>
      <w:rFonts w:cs="Times New Roman"/>
    </w:rPr>
  </w:style>
  <w:style w:type="character" w:customStyle="1" w:styleId="132">
    <w:name w:val="Знак Знак132"/>
    <w:rsid w:val="00FE2328"/>
    <w:rPr>
      <w:rFonts w:eastAsia="Times New Roman"/>
      <w:sz w:val="24"/>
    </w:rPr>
  </w:style>
  <w:style w:type="character" w:customStyle="1" w:styleId="FontStyle13">
    <w:name w:val="Font Style13"/>
    <w:rsid w:val="00FE2328"/>
    <w:rPr>
      <w:rFonts w:ascii="Times New Roman" w:hAnsi="Times New Roman"/>
      <w:b/>
      <w:sz w:val="24"/>
    </w:rPr>
  </w:style>
  <w:style w:type="character" w:customStyle="1" w:styleId="FontStyle52">
    <w:name w:val="Font Style52"/>
    <w:rsid w:val="00FE2328"/>
    <w:rPr>
      <w:rFonts w:ascii="Times New Roman" w:hAnsi="Times New Roman"/>
      <w:sz w:val="20"/>
    </w:rPr>
  </w:style>
  <w:style w:type="character" w:customStyle="1" w:styleId="192">
    <w:name w:val="Знак Знак192"/>
    <w:rsid w:val="00FE2328"/>
    <w:rPr>
      <w:rFonts w:eastAsia="Times New Roman"/>
      <w:sz w:val="24"/>
    </w:rPr>
  </w:style>
  <w:style w:type="character" w:customStyle="1" w:styleId="182">
    <w:name w:val="Знак Знак182"/>
    <w:rsid w:val="00FE2328"/>
    <w:rPr>
      <w:rFonts w:eastAsia="Times New Roman"/>
      <w:b/>
      <w:sz w:val="36"/>
    </w:rPr>
  </w:style>
  <w:style w:type="character" w:customStyle="1" w:styleId="PointChar">
    <w:name w:val="Point Char"/>
    <w:rsid w:val="00FE2328"/>
    <w:rPr>
      <w:rFonts w:ascii="Calibri" w:hAnsi="Calibri"/>
      <w:sz w:val="24"/>
      <w:lang w:val="ru-RU" w:eastAsia="ar-SA" w:bidi="ar-SA"/>
    </w:rPr>
  </w:style>
  <w:style w:type="character" w:customStyle="1" w:styleId="121">
    <w:name w:val="Основной текст1 Знак2"/>
    <w:rsid w:val="00FE2328"/>
    <w:rPr>
      <w:rFonts w:eastAsia="Times New Roman"/>
      <w:sz w:val="28"/>
    </w:rPr>
  </w:style>
  <w:style w:type="character" w:customStyle="1" w:styleId="31">
    <w:name w:val="Знак Знак3"/>
    <w:rsid w:val="00FE2328"/>
    <w:rPr>
      <w:b/>
      <w:bCs/>
      <w:sz w:val="28"/>
      <w:szCs w:val="28"/>
      <w:lang w:val="ru-RU" w:eastAsia="ar-SA" w:bidi="ar-SA"/>
    </w:rPr>
  </w:style>
  <w:style w:type="character" w:customStyle="1" w:styleId="26">
    <w:name w:val="Знак Знак2"/>
    <w:rsid w:val="00FE2328"/>
    <w:rPr>
      <w:lang w:val="ru-RU" w:eastAsia="ar-SA" w:bidi="ar-SA"/>
    </w:rPr>
  </w:style>
  <w:style w:type="character" w:customStyle="1" w:styleId="1d">
    <w:name w:val="Знак Знак1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Знак Знак"/>
    <w:rsid w:val="00FE2328"/>
    <w:rPr>
      <w:b/>
      <w:bCs/>
      <w:lang w:val="ru-RU" w:eastAsia="ar-SA" w:bidi="ar-SA"/>
    </w:rPr>
  </w:style>
  <w:style w:type="character" w:customStyle="1" w:styleId="240">
    <w:name w:val="Знак Знак24"/>
    <w:rsid w:val="00FE2328"/>
    <w:rPr>
      <w:sz w:val="24"/>
      <w:lang w:val="ru-RU"/>
    </w:rPr>
  </w:style>
  <w:style w:type="character" w:customStyle="1" w:styleId="1e">
    <w:name w:val="Подзаголовок Знак1"/>
    <w:rsid w:val="00FE2328"/>
    <w:rPr>
      <w:rFonts w:ascii="Cambria" w:hAnsi="Cambria"/>
      <w:sz w:val="24"/>
    </w:rPr>
  </w:style>
  <w:style w:type="character" w:customStyle="1" w:styleId="32">
    <w:name w:val="Основной текст (3)"/>
    <w:rsid w:val="00FE2328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FE2328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FE2328"/>
    <w:rPr>
      <w:rFonts w:ascii="PetersburgCTT" w:hAnsi="PetersburgCTT"/>
      <w:sz w:val="24"/>
    </w:rPr>
  </w:style>
  <w:style w:type="character" w:customStyle="1" w:styleId="201">
    <w:name w:val="Знак Знак201"/>
    <w:rsid w:val="00FE2328"/>
    <w:rPr>
      <w:rFonts w:ascii="PetersburgCTT" w:hAnsi="PetersburgCTT"/>
      <w:i/>
      <w:sz w:val="24"/>
    </w:rPr>
  </w:style>
  <w:style w:type="character" w:customStyle="1" w:styleId="171">
    <w:name w:val="Знак Знак171"/>
    <w:rsid w:val="00FE2328"/>
    <w:rPr>
      <w:rFonts w:ascii="PetersburgCTT" w:hAnsi="PetersburgCTT"/>
      <w:i/>
      <w:sz w:val="24"/>
    </w:rPr>
  </w:style>
  <w:style w:type="character" w:customStyle="1" w:styleId="161">
    <w:name w:val="Знак Знак161"/>
    <w:rsid w:val="00FE2328"/>
    <w:rPr>
      <w:rFonts w:ascii="Times New Roman CYR" w:hAnsi="Times New Roman CYR"/>
      <w:sz w:val="20"/>
    </w:rPr>
  </w:style>
  <w:style w:type="character" w:customStyle="1" w:styleId="151">
    <w:name w:val="Знак Знак151"/>
    <w:rsid w:val="00FE2328"/>
    <w:rPr>
      <w:rFonts w:ascii="Times New Roman CYR" w:hAnsi="Times New Roman CYR"/>
      <w:sz w:val="28"/>
    </w:rPr>
  </w:style>
  <w:style w:type="character" w:customStyle="1" w:styleId="141">
    <w:name w:val="Знак Знак141"/>
    <w:rsid w:val="00FE2328"/>
    <w:rPr>
      <w:rFonts w:ascii="Times New Roman CYR" w:hAnsi="Times New Roman CYR"/>
      <w:sz w:val="28"/>
    </w:rPr>
  </w:style>
  <w:style w:type="character" w:customStyle="1" w:styleId="111">
    <w:name w:val="Знак Знак111"/>
    <w:rsid w:val="00FE2328"/>
    <w:rPr>
      <w:rFonts w:ascii="Courier New" w:hAnsi="Courier New"/>
    </w:rPr>
  </w:style>
  <w:style w:type="character" w:customStyle="1" w:styleId="101">
    <w:name w:val="Знак Знак101"/>
    <w:rsid w:val="00FE2328"/>
    <w:rPr>
      <w:rFonts w:ascii="Courier New" w:hAnsi="Courier New"/>
    </w:rPr>
  </w:style>
  <w:style w:type="character" w:customStyle="1" w:styleId="910">
    <w:name w:val="Знак Знак91"/>
    <w:rsid w:val="00FE2328"/>
    <w:rPr>
      <w:rFonts w:ascii="Tahoma" w:hAnsi="Tahoma"/>
      <w:sz w:val="16"/>
    </w:rPr>
  </w:style>
  <w:style w:type="character" w:customStyle="1" w:styleId="810">
    <w:name w:val="Знак Знак81"/>
    <w:rsid w:val="00FE2328"/>
    <w:rPr>
      <w:rFonts w:ascii="Times New Roman" w:hAnsi="Times New Roman"/>
      <w:sz w:val="24"/>
    </w:rPr>
  </w:style>
  <w:style w:type="character" w:customStyle="1" w:styleId="710">
    <w:name w:val="Знак Знак71"/>
    <w:rsid w:val="00FE2328"/>
    <w:rPr>
      <w:rFonts w:ascii="Times New Roman" w:hAnsi="Times New Roman"/>
    </w:rPr>
  </w:style>
  <w:style w:type="character" w:customStyle="1" w:styleId="610">
    <w:name w:val="Знак Знак61"/>
    <w:rsid w:val="00FE2328"/>
    <w:rPr>
      <w:rFonts w:ascii="Times New Roman CYR" w:hAnsi="Times New Roman CYR"/>
      <w:sz w:val="16"/>
    </w:rPr>
  </w:style>
  <w:style w:type="character" w:customStyle="1" w:styleId="1210">
    <w:name w:val="Знак Знак121"/>
    <w:rsid w:val="00FE2328"/>
    <w:rPr>
      <w:b/>
      <w:caps/>
      <w:sz w:val="28"/>
      <w:lang w:val="en-US"/>
    </w:rPr>
  </w:style>
  <w:style w:type="character" w:customStyle="1" w:styleId="51">
    <w:name w:val="Знак Знак51"/>
    <w:rsid w:val="00FE2328"/>
    <w:rPr>
      <w:b/>
      <w:kern w:val="1"/>
      <w:sz w:val="28"/>
    </w:rPr>
  </w:style>
  <w:style w:type="character" w:customStyle="1" w:styleId="410">
    <w:name w:val="Знак Знак41"/>
    <w:rsid w:val="00FE2328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FE2328"/>
    <w:rPr>
      <w:rFonts w:eastAsia="Times New Roman"/>
      <w:sz w:val="24"/>
    </w:rPr>
  </w:style>
  <w:style w:type="character" w:customStyle="1" w:styleId="191">
    <w:name w:val="Знак Знак191"/>
    <w:rsid w:val="00FE2328"/>
    <w:rPr>
      <w:rFonts w:eastAsia="Times New Roman"/>
      <w:sz w:val="24"/>
    </w:rPr>
  </w:style>
  <w:style w:type="character" w:customStyle="1" w:styleId="181">
    <w:name w:val="Знак Знак181"/>
    <w:rsid w:val="00FE2328"/>
    <w:rPr>
      <w:rFonts w:eastAsia="Times New Roman"/>
      <w:b/>
      <w:sz w:val="36"/>
    </w:rPr>
  </w:style>
  <w:style w:type="character" w:customStyle="1" w:styleId="310">
    <w:name w:val="Знак Знак31"/>
    <w:rsid w:val="00FE2328"/>
    <w:rPr>
      <w:rFonts w:ascii="Times New Roman" w:hAnsi="Times New Roman"/>
      <w:b/>
      <w:sz w:val="28"/>
    </w:rPr>
  </w:style>
  <w:style w:type="character" w:customStyle="1" w:styleId="af2">
    <w:name w:val="Ст. без инт. Знак"/>
    <w:rsid w:val="00FE2328"/>
    <w:rPr>
      <w:sz w:val="28"/>
      <w:lang w:eastAsia="ar-SA" w:bidi="ar-SA"/>
    </w:rPr>
  </w:style>
  <w:style w:type="character" w:customStyle="1" w:styleId="234">
    <w:name w:val="Знак Знак234"/>
    <w:rsid w:val="00FE2328"/>
    <w:rPr>
      <w:b/>
      <w:caps/>
      <w:sz w:val="28"/>
      <w:lang w:val="en-US"/>
    </w:rPr>
  </w:style>
  <w:style w:type="character" w:customStyle="1" w:styleId="235">
    <w:name w:val="Знак Знак235"/>
    <w:rsid w:val="00FE2328"/>
    <w:rPr>
      <w:b/>
      <w:caps/>
      <w:sz w:val="28"/>
      <w:lang w:val="en-US"/>
    </w:rPr>
  </w:style>
  <w:style w:type="character" w:customStyle="1" w:styleId="52">
    <w:name w:val="Знак Знак52"/>
    <w:rsid w:val="00FE2328"/>
    <w:rPr>
      <w:rFonts w:ascii="Arial" w:hAnsi="Arial" w:cs="Arial"/>
      <w:sz w:val="24"/>
      <w:szCs w:val="24"/>
      <w:lang w:val="ru-RU"/>
    </w:rPr>
  </w:style>
  <w:style w:type="character" w:customStyle="1" w:styleId="af3">
    <w:name w:val="Основной текст_"/>
    <w:rsid w:val="00FE2328"/>
    <w:rPr>
      <w:spacing w:val="7"/>
      <w:lang w:eastAsia="ar-SA" w:bidi="ar-SA"/>
    </w:rPr>
  </w:style>
  <w:style w:type="character" w:customStyle="1" w:styleId="27">
    <w:name w:val="Заголовок №2_"/>
    <w:rsid w:val="00FE2328"/>
    <w:rPr>
      <w:b/>
      <w:bCs/>
      <w:spacing w:val="11"/>
      <w:lang w:eastAsia="ar-SA" w:bidi="ar-SA"/>
    </w:rPr>
  </w:style>
  <w:style w:type="character" w:customStyle="1" w:styleId="af4">
    <w:name w:val="Маркеры списка"/>
    <w:rsid w:val="00FE2328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FE2328"/>
  </w:style>
  <w:style w:type="paragraph" w:customStyle="1" w:styleId="1f">
    <w:name w:val="Заголовок1"/>
    <w:basedOn w:val="a"/>
    <w:next w:val="af6"/>
    <w:rsid w:val="00FE23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rsid w:val="00FE2328"/>
    <w:pPr>
      <w:suppressAutoHyphens/>
    </w:pPr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7">
    <w:name w:val="Основной текст Знак"/>
    <w:link w:val="af6"/>
    <w:rsid w:val="00FE2328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paragraph" w:styleId="af8">
    <w:name w:val="List"/>
    <w:basedOn w:val="af6"/>
    <w:rsid w:val="00FE2328"/>
    <w:rPr>
      <w:rFonts w:cs="Tahoma"/>
    </w:rPr>
  </w:style>
  <w:style w:type="paragraph" w:customStyle="1" w:styleId="1f0">
    <w:name w:val="Название1"/>
    <w:basedOn w:val="a"/>
    <w:rsid w:val="00FE23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1">
    <w:name w:val="Указатель1"/>
    <w:basedOn w:val="a"/>
    <w:rsid w:val="00FE2328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a5">
    <w:name w:val="Текст выноски Знак"/>
    <w:link w:val="a4"/>
    <w:rsid w:val="00FE2328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1f2"/>
    <w:uiPriority w:val="99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link w:val="af9"/>
    <w:rsid w:val="00FE2328"/>
    <w:rPr>
      <w:rFonts w:ascii="Calibri" w:eastAsia="Calibri" w:hAnsi="Calibri" w:cs="Calibri"/>
      <w:lang w:eastAsia="ar-SA"/>
    </w:rPr>
  </w:style>
  <w:style w:type="paragraph" w:customStyle="1" w:styleId="210">
    <w:name w:val="Основной текст с отступом 21"/>
    <w:basedOn w:val="a"/>
    <w:rsid w:val="00FE2328"/>
    <w:pPr>
      <w:suppressAutoHyphens/>
      <w:ind w:left="720"/>
    </w:pPr>
    <w:rPr>
      <w:rFonts w:ascii="Calibri" w:eastAsia="Calibri" w:hAnsi="Calibri" w:cs="Calibri"/>
      <w:b/>
      <w:sz w:val="28"/>
      <w:szCs w:val="20"/>
      <w:lang w:eastAsia="ar-SA"/>
    </w:rPr>
  </w:style>
  <w:style w:type="paragraph" w:styleId="afa">
    <w:name w:val="List Paragraph"/>
    <w:basedOn w:val="a"/>
    <w:uiPriority w:val="34"/>
    <w:qFormat/>
    <w:rsid w:val="00FE2328"/>
    <w:pPr>
      <w:suppressAutoHyphens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FE2328"/>
    <w:pPr>
      <w:widowControl w:val="0"/>
      <w:suppressAutoHyphens/>
      <w:snapToGrid w:val="0"/>
      <w:spacing w:after="120" w:line="480" w:lineRule="auto"/>
      <w:ind w:firstLine="580"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xl38">
    <w:name w:val="xl38"/>
    <w:basedOn w:val="a"/>
    <w:rsid w:val="00FE2328"/>
    <w:pPr>
      <w:suppressAutoHyphens/>
      <w:spacing w:before="280" w:after="280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3">
    <w:name w:val="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rsid w:val="00FE232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FE232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b">
    <w:name w:val="header"/>
    <w:basedOn w:val="a"/>
    <w:link w:val="afc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/>
      <w:lang w:eastAsia="ar-SA"/>
    </w:rPr>
  </w:style>
  <w:style w:type="character" w:customStyle="1" w:styleId="afc">
    <w:name w:val="Верхний колонтитул Знак"/>
    <w:link w:val="afb"/>
    <w:rsid w:val="00FE2328"/>
    <w:rPr>
      <w:rFonts w:ascii="Calibri" w:eastAsia="Calibri" w:hAnsi="Calibri"/>
      <w:sz w:val="24"/>
      <w:szCs w:val="24"/>
      <w:lang w:eastAsia="ar-SA"/>
    </w:rPr>
  </w:style>
  <w:style w:type="paragraph" w:customStyle="1" w:styleId="Iniiaiieoaeno21">
    <w:name w:val="Iniiaiie oaeno 21"/>
    <w:basedOn w:val="a"/>
    <w:rsid w:val="00FE2328"/>
    <w:pPr>
      <w:suppressAutoHyphens/>
      <w:overflowPunct w:val="0"/>
      <w:autoSpaceDE w:val="0"/>
      <w:ind w:firstLine="720"/>
      <w:jc w:val="both"/>
    </w:pPr>
    <w:rPr>
      <w:rFonts w:cs="Calibri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FE2328"/>
    <w:pPr>
      <w:suppressAutoHyphens/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1f4">
    <w:name w:val="Знак1 Знак Знак Знак"/>
    <w:basedOn w:val="a"/>
    <w:rsid w:val="00FE2328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Title0">
    <w:name w:val="ConsPlusTitle"/>
    <w:basedOn w:val="a"/>
    <w:rsid w:val="00FE2328"/>
    <w:pPr>
      <w:widowControl w:val="0"/>
      <w:suppressAutoHyphens/>
      <w:autoSpaceDE w:val="0"/>
    </w:pPr>
    <w:rPr>
      <w:rFonts w:ascii="Arial" w:eastAsia="Calibri" w:hAnsi="Arial" w:cs="Calibri"/>
      <w:b/>
      <w:bCs/>
      <w:sz w:val="20"/>
      <w:szCs w:val="20"/>
      <w:lang w:eastAsia="ar-SA"/>
    </w:rPr>
  </w:style>
  <w:style w:type="paragraph" w:customStyle="1" w:styleId="afd">
    <w:name w:val="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aff">
    <w:name w:val="раздилитель сноски"/>
    <w:basedOn w:val="a"/>
    <w:next w:val="aff0"/>
    <w:rsid w:val="00FE2328"/>
    <w:pPr>
      <w:suppressAutoHyphens/>
      <w:spacing w:after="120"/>
      <w:jc w:val="both"/>
    </w:pPr>
    <w:rPr>
      <w:rFonts w:cs="Calibri"/>
      <w:lang w:val="en-US" w:eastAsia="ar-SA"/>
    </w:rPr>
  </w:style>
  <w:style w:type="paragraph" w:styleId="aff0">
    <w:name w:val="footnote text"/>
    <w:basedOn w:val="a"/>
    <w:link w:val="aff1"/>
    <w:rsid w:val="00FE2328"/>
    <w:pPr>
      <w:suppressAutoHyphens/>
      <w:jc w:val="both"/>
    </w:pPr>
    <w:rPr>
      <w:rFonts w:ascii="Times New Roman CYR" w:eastAsia="Calibri" w:hAnsi="Times New Roman CYR" w:cs="Calibri"/>
      <w:sz w:val="20"/>
      <w:szCs w:val="20"/>
      <w:lang w:eastAsia="ar-SA"/>
    </w:rPr>
  </w:style>
  <w:style w:type="character" w:customStyle="1" w:styleId="aff1">
    <w:name w:val="Текст сноски Знак"/>
    <w:link w:val="aff0"/>
    <w:rsid w:val="00FE2328"/>
    <w:rPr>
      <w:rFonts w:ascii="Times New Roman CYR" w:eastAsia="Calibri" w:hAnsi="Times New Roman CYR" w:cs="Calibri"/>
      <w:lang w:eastAsia="ar-SA"/>
    </w:rPr>
  </w:style>
  <w:style w:type="paragraph" w:customStyle="1" w:styleId="Web">
    <w:name w:val="Обычный (Web)"/>
    <w:basedOn w:val="a"/>
    <w:rsid w:val="00FE2328"/>
    <w:pPr>
      <w:suppressAutoHyphens/>
      <w:spacing w:before="100" w:after="100"/>
    </w:pPr>
    <w:rPr>
      <w:rFonts w:cs="Calibri"/>
      <w:lang w:eastAsia="ar-SA"/>
    </w:rPr>
  </w:style>
  <w:style w:type="paragraph" w:customStyle="1" w:styleId="1f5">
    <w:name w:val="1 Заголовок"/>
    <w:basedOn w:val="1"/>
    <w:rsid w:val="00FE2328"/>
    <w:pPr>
      <w:keepLines w:val="0"/>
      <w:pageBreakBefore/>
      <w:spacing w:before="0" w:after="240" w:line="288" w:lineRule="auto"/>
      <w:ind w:left="284"/>
    </w:pPr>
    <w:rPr>
      <w:kern w:val="1"/>
      <w:sz w:val="32"/>
    </w:rPr>
  </w:style>
  <w:style w:type="paragraph" w:customStyle="1" w:styleId="1f6">
    <w:name w:val="Вертикальный отступ 1"/>
    <w:basedOn w:val="a"/>
    <w:rsid w:val="00FE2328"/>
    <w:pPr>
      <w:suppressAutoHyphens/>
      <w:jc w:val="center"/>
    </w:pPr>
    <w:rPr>
      <w:rFonts w:cs="Calibri"/>
      <w:sz w:val="28"/>
      <w:szCs w:val="28"/>
      <w:lang w:val="en-US" w:eastAsia="ar-SA"/>
    </w:rPr>
  </w:style>
  <w:style w:type="paragraph" w:customStyle="1" w:styleId="ConsPlusNonformat">
    <w:name w:val="ConsPlusNonformat"/>
    <w:rsid w:val="00FE232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FE2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alibri"/>
      <w:sz w:val="20"/>
      <w:szCs w:val="20"/>
      <w:lang w:eastAsia="ar-SA"/>
    </w:rPr>
  </w:style>
  <w:style w:type="character" w:customStyle="1" w:styleId="HTML1">
    <w:name w:val="Стандартный HTML Знак1"/>
    <w:link w:val="HTML0"/>
    <w:rsid w:val="00FE2328"/>
    <w:rPr>
      <w:rFonts w:ascii="Courier New" w:eastAsia="Calibri" w:hAnsi="Courier New" w:cs="Calibri"/>
      <w:lang w:eastAsia="ar-SA"/>
    </w:rPr>
  </w:style>
  <w:style w:type="paragraph" w:customStyle="1" w:styleId="aff2">
    <w:name w:val="Таблица"/>
    <w:basedOn w:val="a"/>
    <w:rsid w:val="00FE2328"/>
    <w:pPr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7">
    <w:name w:val="Абзац списка1"/>
    <w:basedOn w:val="a"/>
    <w:rsid w:val="00FE2328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f9">
    <w:name w:val="Текст1"/>
    <w:basedOn w:val="a"/>
    <w:rsid w:val="00FE2328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fa">
    <w:name w:val="Стиль1"/>
    <w:rsid w:val="00FE2328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styleId="aff3">
    <w:name w:val="Normal (Web)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1fb">
    <w:name w:val="Текст примечания1"/>
    <w:basedOn w:val="a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aff4">
    <w:name w:val="Стандарт"/>
    <w:basedOn w:val="a"/>
    <w:rsid w:val="00FE2328"/>
    <w:pPr>
      <w:suppressAutoHyphens/>
      <w:spacing w:line="360" w:lineRule="auto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FE2328"/>
    <w:pPr>
      <w:suppressAutoHyphens/>
      <w:overflowPunct w:val="0"/>
      <w:autoSpaceDE w:val="0"/>
      <w:ind w:firstLine="720"/>
      <w:jc w:val="both"/>
      <w:textAlignment w:val="baseline"/>
    </w:pPr>
    <w:rPr>
      <w:rFonts w:cs="Calibri"/>
      <w:lang w:eastAsia="ar-SA"/>
    </w:rPr>
  </w:style>
  <w:style w:type="paragraph" w:styleId="aff5">
    <w:name w:val="Subtitle"/>
    <w:basedOn w:val="a"/>
    <w:next w:val="af6"/>
    <w:link w:val="aff6"/>
    <w:qFormat/>
    <w:rsid w:val="00FE2328"/>
    <w:pPr>
      <w:suppressAutoHyphens/>
      <w:jc w:val="center"/>
    </w:pPr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character" w:customStyle="1" w:styleId="aff6">
    <w:name w:val="Подзаголовок Знак"/>
    <w:link w:val="aff5"/>
    <w:rsid w:val="00FE2328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Normal1">
    <w:name w:val="Normal1"/>
    <w:rsid w:val="00FE2328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7">
    <w:name w:val="No Spacing"/>
    <w:qFormat/>
    <w:rsid w:val="00FE232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f8">
    <w:name w:val="Ст. без интервала"/>
    <w:basedOn w:val="aff7"/>
    <w:rsid w:val="00FE2328"/>
    <w:pPr>
      <w:suppressAutoHyphens w:val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E2328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aff9">
    <w:name w:val="Знак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fc">
    <w:name w:val="Знак1 Знак Знак Знак 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Point">
    <w:name w:val="Point"/>
    <w:basedOn w:val="a"/>
    <w:rsid w:val="00FE2328"/>
    <w:pPr>
      <w:suppressAutoHyphens/>
      <w:spacing w:before="120" w:line="288" w:lineRule="auto"/>
      <w:ind w:firstLine="720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BodyText22">
    <w:name w:val="Body Text 22"/>
    <w:basedOn w:val="a"/>
    <w:rsid w:val="00FE2328"/>
    <w:pPr>
      <w:suppressAutoHyphens/>
      <w:ind w:firstLine="709"/>
      <w:jc w:val="both"/>
    </w:pPr>
    <w:rPr>
      <w:rFonts w:cs="Calibri"/>
      <w:lang w:eastAsia="ar-SA"/>
    </w:rPr>
  </w:style>
  <w:style w:type="paragraph" w:customStyle="1" w:styleId="BodyText21">
    <w:name w:val="Body Text 2.Основной текст 1"/>
    <w:basedOn w:val="a"/>
    <w:rsid w:val="00FE2328"/>
    <w:pPr>
      <w:suppressAutoHyphens/>
      <w:ind w:firstLine="720"/>
      <w:jc w:val="both"/>
    </w:pPr>
    <w:rPr>
      <w:rFonts w:cs="Calibri"/>
      <w:sz w:val="28"/>
      <w:szCs w:val="28"/>
      <w:lang w:eastAsia="ar-SA"/>
    </w:rPr>
  </w:style>
  <w:style w:type="paragraph" w:styleId="affa">
    <w:name w:val="Title"/>
    <w:basedOn w:val="a"/>
    <w:next w:val="aff5"/>
    <w:link w:val="affb"/>
    <w:qFormat/>
    <w:rsid w:val="00FE2328"/>
    <w:pPr>
      <w:suppressAutoHyphens/>
      <w:jc w:val="center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fb">
    <w:name w:val="Название Знак"/>
    <w:link w:val="affa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affc">
    <w:name w:val="Скобки буквы"/>
    <w:basedOn w:val="a"/>
    <w:rsid w:val="00FE2328"/>
    <w:pPr>
      <w:tabs>
        <w:tab w:val="left" w:pos="360"/>
      </w:tabs>
      <w:suppressAutoHyphens/>
      <w:ind w:left="360" w:hanging="360"/>
    </w:pPr>
    <w:rPr>
      <w:rFonts w:cs="Calibri"/>
      <w:sz w:val="20"/>
      <w:szCs w:val="20"/>
      <w:lang w:eastAsia="ar-SA"/>
    </w:rPr>
  </w:style>
  <w:style w:type="paragraph" w:customStyle="1" w:styleId="affd">
    <w:name w:val="Заголовок текста"/>
    <w:rsid w:val="00FE2328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e">
    <w:name w:val="Нумерованный абзац"/>
    <w:rsid w:val="00FE2328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d">
    <w:name w:val="Маркированный список1"/>
    <w:basedOn w:val="af6"/>
    <w:rsid w:val="00FE2328"/>
    <w:pPr>
      <w:tabs>
        <w:tab w:val="left" w:pos="360"/>
      </w:tabs>
      <w:ind w:left="1080" w:hanging="180"/>
      <w:jc w:val="both"/>
    </w:pPr>
    <w:rPr>
      <w:b w:val="0"/>
      <w:bCs w:val="0"/>
      <w:sz w:val="24"/>
      <w:szCs w:val="24"/>
      <w:u w:val="none"/>
    </w:rPr>
  </w:style>
  <w:style w:type="paragraph" w:styleId="afff">
    <w:name w:val="endnote text"/>
    <w:basedOn w:val="a"/>
    <w:link w:val="afff0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f0">
    <w:name w:val="Текст концевой сноски Знак"/>
    <w:link w:val="afff"/>
    <w:rsid w:val="00FE2328"/>
    <w:rPr>
      <w:rFonts w:ascii="Calibri" w:eastAsia="Calibri" w:hAnsi="Calibri" w:cs="Calibri"/>
      <w:lang w:eastAsia="ar-SA"/>
    </w:rPr>
  </w:style>
  <w:style w:type="paragraph" w:customStyle="1" w:styleId="1fe">
    <w:name w:val="Схема документа1"/>
    <w:basedOn w:val="a"/>
    <w:rsid w:val="00FE232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paragraph" w:styleId="afff1">
    <w:name w:val="annotation text"/>
    <w:basedOn w:val="a"/>
    <w:link w:val="afff2"/>
    <w:uiPriority w:val="99"/>
    <w:unhideWhenUsed/>
    <w:rsid w:val="00FE2328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f2">
    <w:name w:val="Текст примечания Знак"/>
    <w:link w:val="afff1"/>
    <w:uiPriority w:val="99"/>
    <w:rsid w:val="00FE2328"/>
    <w:rPr>
      <w:rFonts w:cs="Calibri"/>
      <w:lang w:eastAsia="ar-SA"/>
    </w:rPr>
  </w:style>
  <w:style w:type="paragraph" w:styleId="afff3">
    <w:name w:val="annotation subject"/>
    <w:basedOn w:val="1fb"/>
    <w:next w:val="1fb"/>
    <w:link w:val="afff4"/>
    <w:rsid w:val="00FE2328"/>
    <w:rPr>
      <w:b/>
      <w:bCs/>
    </w:rPr>
  </w:style>
  <w:style w:type="character" w:customStyle="1" w:styleId="afff4">
    <w:name w:val="Тема примечания Знак"/>
    <w:link w:val="afff3"/>
    <w:rsid w:val="00FE2328"/>
    <w:rPr>
      <w:rFonts w:ascii="Calibri" w:eastAsia="Calibri" w:hAnsi="Calibri" w:cs="Calibri"/>
      <w:b/>
      <w:bCs/>
      <w:lang w:eastAsia="ar-SA"/>
    </w:rPr>
  </w:style>
  <w:style w:type="paragraph" w:customStyle="1" w:styleId="xl35">
    <w:name w:val="xl35"/>
    <w:basedOn w:val="a"/>
    <w:rsid w:val="00FE232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cs="Calibri"/>
      <w:color w:val="000000"/>
      <w:lang w:eastAsia="ar-SA"/>
    </w:rPr>
  </w:style>
  <w:style w:type="paragraph" w:customStyle="1" w:styleId="xl32">
    <w:name w:val="xl32"/>
    <w:basedOn w:val="a"/>
    <w:rsid w:val="00FE2328"/>
    <w:pPr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  <w:textAlignment w:val="top"/>
    </w:pPr>
    <w:rPr>
      <w:rFonts w:cs="Calibri"/>
      <w:lang w:eastAsia="ar-SA"/>
    </w:rPr>
  </w:style>
  <w:style w:type="paragraph" w:customStyle="1" w:styleId="313">
    <w:name w:val="Основной текст (3)1"/>
    <w:basedOn w:val="a"/>
    <w:rsid w:val="00FE2328"/>
    <w:pPr>
      <w:shd w:val="clear" w:color="auto" w:fill="FFFFFF"/>
      <w:suppressAutoHyphens/>
      <w:spacing w:line="240" w:lineRule="atLeast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28">
    <w:name w:val="Знак Знак Знак2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12">
    <w:name w:val="Знак11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13">
    <w:name w:val="Знак1 Знак Знак Знак 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4">
    <w:name w:val="Основной текст с отступом 3 + 14 пт"/>
    <w:basedOn w:val="311"/>
    <w:rsid w:val="00FE2328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FE2328"/>
    <w:pPr>
      <w:suppressAutoHyphens/>
      <w:spacing w:after="200" w:line="276" w:lineRule="auto"/>
    </w:pPr>
    <w:rPr>
      <w:rFonts w:cs="Calibri"/>
      <w:sz w:val="28"/>
      <w:szCs w:val="28"/>
      <w:lang w:eastAsia="ar-SA"/>
    </w:rPr>
  </w:style>
  <w:style w:type="paragraph" w:customStyle="1" w:styleId="afff5">
    <w:name w:val="Ст. без инт.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afff6">
    <w:name w:val="Подзаголовок для информации об изменениях"/>
    <w:basedOn w:val="a"/>
    <w:next w:val="a"/>
    <w:rsid w:val="00FE2328"/>
    <w:pPr>
      <w:suppressAutoHyphens/>
      <w:autoSpaceDE w:val="0"/>
      <w:jc w:val="both"/>
    </w:pPr>
    <w:rPr>
      <w:rFonts w:ascii="Arial" w:hAnsi="Arial" w:cs="Arial"/>
      <w:b/>
      <w:bCs/>
      <w:color w:val="000080"/>
      <w:lang w:eastAsia="ar-SA"/>
    </w:rPr>
  </w:style>
  <w:style w:type="paragraph" w:customStyle="1" w:styleId="afff7">
    <w:name w:val="РегистрОтр"/>
    <w:basedOn w:val="a"/>
    <w:rsid w:val="00FE2328"/>
    <w:pPr>
      <w:suppressAutoHyphens/>
    </w:pPr>
    <w:rPr>
      <w:rFonts w:cs="Calibri"/>
      <w:sz w:val="28"/>
      <w:szCs w:val="28"/>
      <w:lang w:eastAsia="ar-SA"/>
    </w:rPr>
  </w:style>
  <w:style w:type="paragraph" w:customStyle="1" w:styleId="afff8">
    <w:name w:val="ВорОблДума"/>
    <w:basedOn w:val="a"/>
    <w:next w:val="a"/>
    <w:rsid w:val="00FE2328"/>
    <w:pPr>
      <w:suppressAutoHyphens/>
      <w:spacing w:before="24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2a">
    <w:name w:val="Основной текст2"/>
    <w:basedOn w:val="a"/>
    <w:rsid w:val="00FE2328"/>
    <w:pPr>
      <w:widowControl w:val="0"/>
      <w:shd w:val="clear" w:color="auto" w:fill="FFFFFF"/>
      <w:suppressAutoHyphens/>
      <w:spacing w:before="600" w:line="480" w:lineRule="exact"/>
      <w:jc w:val="both"/>
    </w:pPr>
    <w:rPr>
      <w:rFonts w:cs="Calibri"/>
      <w:spacing w:val="7"/>
      <w:sz w:val="20"/>
      <w:szCs w:val="20"/>
      <w:lang w:eastAsia="ar-SA"/>
    </w:rPr>
  </w:style>
  <w:style w:type="paragraph" w:customStyle="1" w:styleId="2b">
    <w:name w:val="Заголовок №2"/>
    <w:basedOn w:val="a"/>
    <w:rsid w:val="00FE2328"/>
    <w:pPr>
      <w:widowControl w:val="0"/>
      <w:shd w:val="clear" w:color="auto" w:fill="FFFFFF"/>
      <w:suppressAutoHyphens/>
      <w:spacing w:after="600" w:line="317" w:lineRule="exact"/>
      <w:jc w:val="center"/>
    </w:pPr>
    <w:rPr>
      <w:rFonts w:cs="Calibri"/>
      <w:b/>
      <w:bCs/>
      <w:spacing w:val="11"/>
      <w:sz w:val="20"/>
      <w:szCs w:val="20"/>
      <w:lang w:eastAsia="ar-SA"/>
    </w:rPr>
  </w:style>
  <w:style w:type="paragraph" w:customStyle="1" w:styleId="afff9">
    <w:name w:val="Содержимое таблицы"/>
    <w:basedOn w:val="a"/>
    <w:rsid w:val="00FE2328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afffa">
    <w:name w:val="Заголовок таблицы"/>
    <w:basedOn w:val="afff9"/>
    <w:rsid w:val="00FE2328"/>
    <w:pPr>
      <w:jc w:val="center"/>
    </w:pPr>
    <w:rPr>
      <w:b/>
      <w:bCs/>
    </w:rPr>
  </w:style>
  <w:style w:type="paragraph" w:customStyle="1" w:styleId="afffb">
    <w:name w:val="Содержимое врезки"/>
    <w:basedOn w:val="af6"/>
    <w:rsid w:val="00FE2328"/>
  </w:style>
  <w:style w:type="numbering" w:styleId="111111">
    <w:name w:val="Outline List 2"/>
    <w:basedOn w:val="a2"/>
    <w:rsid w:val="00FE2328"/>
    <w:pPr>
      <w:numPr>
        <w:numId w:val="12"/>
      </w:numPr>
    </w:pPr>
  </w:style>
  <w:style w:type="character" w:styleId="afffc">
    <w:name w:val="FollowedHyperlink"/>
    <w:uiPriority w:val="99"/>
    <w:rsid w:val="00FE2328"/>
    <w:rPr>
      <w:color w:val="800080"/>
      <w:u w:val="single"/>
    </w:rPr>
  </w:style>
  <w:style w:type="paragraph" w:customStyle="1" w:styleId="font5">
    <w:name w:val="font5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E232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E2328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E2328"/>
    <w:pPr>
      <w:pBdr>
        <w:top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E232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E2328"/>
    <w:pP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6">
    <w:name w:val="xl126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E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E23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E23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FE2328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msotitlecxspmiddle">
    <w:name w:val="msotitlecxspmiddle"/>
    <w:basedOn w:val="a"/>
    <w:rsid w:val="00875889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EA4CEF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EA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BF495B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9">
    <w:name w:val="xl149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BF49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BF495B"/>
    <w:pP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F495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E472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E472C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65">
    <w:name w:val="xl65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blk">
    <w:name w:val="blk"/>
    <w:basedOn w:val="a0"/>
    <w:rsid w:val="00F95D63"/>
  </w:style>
  <w:style w:type="paragraph" w:customStyle="1" w:styleId="afffd">
    <w:name w:val="Заголовок"/>
    <w:basedOn w:val="a"/>
    <w:next w:val="af6"/>
    <w:rsid w:val="008E2CA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202">
    <w:name w:val="Знак Знак202"/>
    <w:rsid w:val="008E2CA6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E2CA6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E2CA6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E2CA6"/>
    <w:rPr>
      <w:sz w:val="28"/>
      <w:lang w:val="ru-RU" w:eastAsia="ar-SA" w:bidi="ar-SA"/>
    </w:rPr>
  </w:style>
  <w:style w:type="character" w:customStyle="1" w:styleId="102">
    <w:name w:val="Знак Знак102"/>
    <w:rsid w:val="008E2CA6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E2CA6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E2CA6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E2CA6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E2CA6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E2CA6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E2CA6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E2CA6"/>
    <w:rPr>
      <w:lang w:val="ru-RU" w:eastAsia="ar-SA" w:bidi="ar-SA"/>
    </w:rPr>
  </w:style>
  <w:style w:type="character" w:customStyle="1" w:styleId="1100">
    <w:name w:val="Знак Знак110"/>
    <w:rsid w:val="008E2CA6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E2CA6"/>
    <w:rPr>
      <w:b/>
      <w:bCs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FCA3-A8EE-4B01-8310-44779CFA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Пользователь</cp:lastModifiedBy>
  <cp:revision>393</cp:revision>
  <cp:lastPrinted>2024-03-21T12:45:00Z</cp:lastPrinted>
  <dcterms:created xsi:type="dcterms:W3CDTF">2019-11-19T10:07:00Z</dcterms:created>
  <dcterms:modified xsi:type="dcterms:W3CDTF">2024-06-06T08:32:00Z</dcterms:modified>
</cp:coreProperties>
</file>