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835" w:rsidRPr="00E75CCE" w:rsidRDefault="00C83835" w:rsidP="0024063D">
      <w:pPr>
        <w:pStyle w:val="a3"/>
        <w:tabs>
          <w:tab w:val="left" w:pos="426"/>
          <w:tab w:val="left" w:pos="2977"/>
        </w:tabs>
        <w:ind w:left="709"/>
        <w:jc w:val="center"/>
        <w:rPr>
          <w:rFonts w:ascii="Times New Roman" w:hAnsi="Times New Roman"/>
          <w:b/>
          <w:bCs/>
          <w:color w:val="000000" w:themeColor="text1"/>
          <w:spacing w:val="28"/>
          <w:sz w:val="24"/>
          <w:szCs w:val="24"/>
        </w:rPr>
      </w:pPr>
      <w:r w:rsidRPr="00E75CCE"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590550" cy="68580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835" w:rsidRPr="008C2829" w:rsidRDefault="00C83835" w:rsidP="0024063D">
      <w:pPr>
        <w:pStyle w:val="a3"/>
        <w:tabs>
          <w:tab w:val="left" w:pos="426"/>
          <w:tab w:val="left" w:pos="2977"/>
        </w:tabs>
        <w:ind w:left="709"/>
        <w:jc w:val="center"/>
        <w:rPr>
          <w:rFonts w:ascii="Times New Roman" w:hAnsi="Times New Roman"/>
          <w:b/>
          <w:bCs/>
          <w:color w:val="000000" w:themeColor="text1"/>
          <w:spacing w:val="28"/>
        </w:rPr>
      </w:pPr>
      <w:r w:rsidRPr="008C2829">
        <w:rPr>
          <w:rFonts w:ascii="Times New Roman" w:hAnsi="Times New Roman"/>
          <w:b/>
          <w:bCs/>
          <w:color w:val="000000" w:themeColor="text1"/>
          <w:spacing w:val="28"/>
        </w:rPr>
        <w:t>АДМИНИСТРАЦИЯ РОССОШАНСКОГО</w:t>
      </w:r>
    </w:p>
    <w:p w:rsidR="00C83835" w:rsidRPr="008C2829" w:rsidRDefault="00C83835" w:rsidP="0024063D">
      <w:pPr>
        <w:pStyle w:val="a3"/>
        <w:tabs>
          <w:tab w:val="left" w:pos="426"/>
          <w:tab w:val="left" w:pos="2977"/>
        </w:tabs>
        <w:ind w:left="709"/>
        <w:jc w:val="center"/>
        <w:rPr>
          <w:rFonts w:ascii="Times New Roman" w:hAnsi="Times New Roman"/>
          <w:b/>
          <w:bCs/>
          <w:color w:val="000000" w:themeColor="text1"/>
          <w:spacing w:val="28"/>
        </w:rPr>
      </w:pPr>
      <w:r w:rsidRPr="008C2829">
        <w:rPr>
          <w:rFonts w:ascii="Times New Roman" w:hAnsi="Times New Roman"/>
          <w:b/>
          <w:bCs/>
          <w:color w:val="000000" w:themeColor="text1"/>
          <w:spacing w:val="28"/>
        </w:rPr>
        <w:t>МУНИЦИПАЛЬНОГО РАЙОНА ВОРОНЕЖСКОЙ ОБЛАСТИ</w:t>
      </w:r>
    </w:p>
    <w:p w:rsidR="00C83835" w:rsidRPr="00E75CCE" w:rsidRDefault="00C83835" w:rsidP="0024063D">
      <w:pPr>
        <w:pStyle w:val="a3"/>
        <w:tabs>
          <w:tab w:val="left" w:pos="426"/>
          <w:tab w:val="left" w:pos="2977"/>
        </w:tabs>
        <w:ind w:left="709"/>
        <w:jc w:val="center"/>
        <w:rPr>
          <w:rFonts w:ascii="Times New Roman" w:hAnsi="Times New Roman"/>
          <w:b/>
          <w:bCs/>
          <w:color w:val="000000" w:themeColor="text1"/>
          <w:spacing w:val="28"/>
          <w:sz w:val="24"/>
          <w:szCs w:val="24"/>
        </w:rPr>
      </w:pPr>
    </w:p>
    <w:p w:rsidR="00C83835" w:rsidRPr="00E75CCE" w:rsidRDefault="00C83835" w:rsidP="0024063D">
      <w:pPr>
        <w:pStyle w:val="a3"/>
        <w:tabs>
          <w:tab w:val="left" w:pos="426"/>
          <w:tab w:val="left" w:pos="2977"/>
        </w:tabs>
        <w:ind w:left="709"/>
        <w:jc w:val="center"/>
        <w:rPr>
          <w:rFonts w:ascii="Times New Roman" w:hAnsi="Times New Roman"/>
          <w:b/>
          <w:bCs/>
          <w:color w:val="000000" w:themeColor="text1"/>
          <w:spacing w:val="40"/>
          <w:sz w:val="24"/>
          <w:szCs w:val="24"/>
        </w:rPr>
      </w:pPr>
      <w:r w:rsidRPr="008C2829">
        <w:rPr>
          <w:rFonts w:ascii="Times New Roman" w:hAnsi="Times New Roman"/>
          <w:b/>
          <w:color w:val="000000" w:themeColor="text1"/>
          <w:spacing w:val="40"/>
          <w:sz w:val="32"/>
          <w:szCs w:val="32"/>
        </w:rPr>
        <w:t>ПОСТАНОВЛЕНИЕ</w:t>
      </w:r>
    </w:p>
    <w:p w:rsidR="00C83835" w:rsidRPr="00E75CCE" w:rsidRDefault="00C83835" w:rsidP="00C83835">
      <w:pPr>
        <w:jc w:val="both"/>
        <w:rPr>
          <w:color w:val="000000" w:themeColor="text1"/>
        </w:rPr>
      </w:pPr>
    </w:p>
    <w:p w:rsidR="00C83835" w:rsidRPr="008C2829" w:rsidRDefault="00E314CD" w:rsidP="0050385B">
      <w:pPr>
        <w:tabs>
          <w:tab w:val="right" w:pos="3704"/>
        </w:tabs>
        <w:ind w:left="709" w:right="6501"/>
        <w:rPr>
          <w:color w:val="000000" w:themeColor="text1"/>
          <w:sz w:val="28"/>
          <w:szCs w:val="28"/>
        </w:rPr>
      </w:pPr>
      <w:proofErr w:type="gramStart"/>
      <w:r w:rsidRPr="008C2829">
        <w:rPr>
          <w:color w:val="000000" w:themeColor="text1"/>
          <w:sz w:val="28"/>
          <w:szCs w:val="28"/>
        </w:rPr>
        <w:t>о</w:t>
      </w:r>
      <w:r w:rsidR="00C83835" w:rsidRPr="008C2829">
        <w:rPr>
          <w:color w:val="000000" w:themeColor="text1"/>
          <w:sz w:val="28"/>
          <w:szCs w:val="28"/>
        </w:rPr>
        <w:t>т</w:t>
      </w:r>
      <w:r w:rsidR="00296922" w:rsidRPr="008C2829">
        <w:rPr>
          <w:color w:val="000000" w:themeColor="text1"/>
          <w:sz w:val="28"/>
          <w:szCs w:val="28"/>
        </w:rPr>
        <w:t xml:space="preserve"> </w:t>
      </w:r>
      <w:r w:rsidR="00F409E6" w:rsidRPr="008C2829">
        <w:rPr>
          <w:color w:val="000000" w:themeColor="text1"/>
          <w:sz w:val="28"/>
          <w:szCs w:val="28"/>
        </w:rPr>
        <w:t xml:space="preserve"> </w:t>
      </w:r>
      <w:r w:rsidR="0050385B">
        <w:rPr>
          <w:color w:val="000000" w:themeColor="text1"/>
          <w:sz w:val="28"/>
          <w:szCs w:val="28"/>
        </w:rPr>
        <w:t>16.10.24</w:t>
      </w:r>
      <w:proofErr w:type="gramEnd"/>
      <w:r w:rsidR="009E3242">
        <w:rPr>
          <w:color w:val="000000" w:themeColor="text1"/>
          <w:sz w:val="28"/>
          <w:szCs w:val="28"/>
        </w:rPr>
        <w:t xml:space="preserve">    </w:t>
      </w:r>
      <w:r w:rsidR="00C83835" w:rsidRPr="008C2829">
        <w:rPr>
          <w:color w:val="000000" w:themeColor="text1"/>
          <w:sz w:val="28"/>
          <w:szCs w:val="28"/>
        </w:rPr>
        <w:t xml:space="preserve">№ </w:t>
      </w:r>
      <w:r w:rsidR="009E3242">
        <w:rPr>
          <w:color w:val="000000" w:themeColor="text1"/>
          <w:sz w:val="28"/>
          <w:szCs w:val="28"/>
        </w:rPr>
        <w:t xml:space="preserve"> </w:t>
      </w:r>
      <w:r w:rsidR="00EA0A1E">
        <w:rPr>
          <w:color w:val="000000" w:themeColor="text1"/>
          <w:sz w:val="28"/>
          <w:szCs w:val="28"/>
        </w:rPr>
        <w:t xml:space="preserve"> </w:t>
      </w:r>
      <w:r w:rsidR="0050385B">
        <w:rPr>
          <w:color w:val="000000" w:themeColor="text1"/>
          <w:sz w:val="28"/>
          <w:szCs w:val="28"/>
        </w:rPr>
        <w:tab/>
        <w:t>1014</w:t>
      </w:r>
    </w:p>
    <w:p w:rsidR="00C83835" w:rsidRPr="008C2829" w:rsidRDefault="0024063D" w:rsidP="0024063D">
      <w:pPr>
        <w:spacing w:before="120"/>
        <w:ind w:left="709" w:right="6503" w:firstLine="709"/>
        <w:jc w:val="center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28574</wp:posOffset>
                </wp:positionV>
                <wp:extent cx="2457450" cy="45719"/>
                <wp:effectExtent l="0" t="0" r="3810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0" cy="45719"/>
                          <a:chOff x="1418" y="3758"/>
                          <a:chExt cx="3780" cy="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18" y="3758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758" y="3758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F9E20" id="Группа 2" o:spid="_x0000_s1026" style="position:absolute;margin-left:36.15pt;margin-top:2.25pt;width:193.5pt;height:3.6pt;z-index:251659264;mso-wrap-distance-top:-6e-5mm;mso-wrap-distance-bottom:-6e-5mm" coordorigin="1418,3758" coordsize="3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">
                <v:line id="Line 3" o:spid="_x0000_s1027" style="position:absolute;visibility:visible;mso-wrap-style:square" from="1418,3758" to="357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4" o:spid="_x0000_s1028" style="position:absolute;visibility:visible;mso-wrap-style:square" from="3758,3758" to="519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/v:group>
            </w:pict>
          </mc:Fallback>
        </mc:AlternateContent>
      </w:r>
      <w:r w:rsidR="00C83835" w:rsidRPr="008C2829">
        <w:rPr>
          <w:color w:val="000000" w:themeColor="text1"/>
          <w:sz w:val="20"/>
          <w:szCs w:val="20"/>
        </w:rPr>
        <w:t>г. Россошь</w:t>
      </w:r>
    </w:p>
    <w:p w:rsidR="00C83835" w:rsidRPr="008C2829" w:rsidRDefault="00C83835" w:rsidP="0024063D">
      <w:pPr>
        <w:tabs>
          <w:tab w:val="right" w:pos="9900"/>
        </w:tabs>
        <w:ind w:left="709"/>
        <w:jc w:val="both"/>
        <w:rPr>
          <w:color w:val="000000" w:themeColor="text1"/>
          <w:sz w:val="28"/>
          <w:szCs w:val="28"/>
        </w:rPr>
      </w:pPr>
    </w:p>
    <w:p w:rsidR="00C83835" w:rsidRPr="00F551AB" w:rsidRDefault="00C83835" w:rsidP="0024063D">
      <w:pPr>
        <w:ind w:left="709" w:right="5244"/>
        <w:jc w:val="both"/>
        <w:rPr>
          <w:b/>
          <w:color w:val="000000" w:themeColor="text1"/>
          <w:sz w:val="28"/>
          <w:szCs w:val="27"/>
        </w:rPr>
      </w:pPr>
      <w:r w:rsidRPr="00F551AB">
        <w:rPr>
          <w:b/>
          <w:color w:val="000000" w:themeColor="text1"/>
          <w:sz w:val="28"/>
          <w:szCs w:val="27"/>
        </w:rPr>
        <w:t>О внесении изменений в постановление</w:t>
      </w:r>
      <w:r w:rsidR="00C06AFC" w:rsidRPr="00F551AB">
        <w:rPr>
          <w:b/>
          <w:color w:val="000000" w:themeColor="text1"/>
          <w:sz w:val="28"/>
          <w:szCs w:val="27"/>
        </w:rPr>
        <w:t xml:space="preserve"> </w:t>
      </w:r>
      <w:r w:rsidRPr="00F551AB">
        <w:rPr>
          <w:b/>
          <w:color w:val="000000" w:themeColor="text1"/>
          <w:sz w:val="28"/>
          <w:szCs w:val="27"/>
        </w:rPr>
        <w:t>администрации Россошанского</w:t>
      </w:r>
      <w:r w:rsidR="00C06AFC" w:rsidRPr="00F551AB">
        <w:rPr>
          <w:b/>
          <w:color w:val="000000" w:themeColor="text1"/>
          <w:sz w:val="28"/>
          <w:szCs w:val="27"/>
        </w:rPr>
        <w:t xml:space="preserve"> </w:t>
      </w:r>
      <w:r w:rsidRPr="00F551AB">
        <w:rPr>
          <w:b/>
          <w:color w:val="000000" w:themeColor="text1"/>
          <w:sz w:val="28"/>
          <w:szCs w:val="27"/>
        </w:rPr>
        <w:t>муниципального района</w:t>
      </w:r>
      <w:r w:rsidR="00C06AFC" w:rsidRPr="00F551AB">
        <w:rPr>
          <w:b/>
          <w:color w:val="000000" w:themeColor="text1"/>
          <w:sz w:val="28"/>
          <w:szCs w:val="27"/>
        </w:rPr>
        <w:t xml:space="preserve"> </w:t>
      </w:r>
      <w:r w:rsidRPr="00F551AB">
        <w:rPr>
          <w:b/>
          <w:color w:val="000000" w:themeColor="text1"/>
          <w:sz w:val="28"/>
          <w:szCs w:val="27"/>
        </w:rPr>
        <w:t>от 29.10.2020 №</w:t>
      </w:r>
      <w:r w:rsidR="00C06AFC" w:rsidRPr="00F551AB">
        <w:rPr>
          <w:b/>
          <w:color w:val="000000" w:themeColor="text1"/>
          <w:sz w:val="28"/>
          <w:szCs w:val="27"/>
        </w:rPr>
        <w:t> </w:t>
      </w:r>
      <w:r w:rsidRPr="00F551AB">
        <w:rPr>
          <w:b/>
          <w:color w:val="000000" w:themeColor="text1"/>
          <w:sz w:val="28"/>
          <w:szCs w:val="27"/>
        </w:rPr>
        <w:t>1154</w:t>
      </w:r>
      <w:r w:rsidR="00C06AFC" w:rsidRPr="00F551AB">
        <w:rPr>
          <w:b/>
          <w:color w:val="000000" w:themeColor="text1"/>
          <w:sz w:val="28"/>
          <w:szCs w:val="27"/>
        </w:rPr>
        <w:t xml:space="preserve"> </w:t>
      </w:r>
      <w:r w:rsidRPr="00F551AB">
        <w:rPr>
          <w:b/>
          <w:color w:val="000000" w:themeColor="text1"/>
          <w:sz w:val="28"/>
          <w:szCs w:val="27"/>
        </w:rPr>
        <w:t>«Об утверждении муниципальной</w:t>
      </w:r>
      <w:r w:rsidR="00C06AFC" w:rsidRPr="00F551AB">
        <w:rPr>
          <w:b/>
          <w:color w:val="000000" w:themeColor="text1"/>
          <w:sz w:val="28"/>
          <w:szCs w:val="27"/>
        </w:rPr>
        <w:t xml:space="preserve"> </w:t>
      </w:r>
      <w:r w:rsidRPr="00F551AB">
        <w:rPr>
          <w:b/>
          <w:color w:val="000000" w:themeColor="text1"/>
          <w:sz w:val="28"/>
          <w:szCs w:val="27"/>
        </w:rPr>
        <w:t>программы Россошанского</w:t>
      </w:r>
      <w:r w:rsidR="00C06AFC" w:rsidRPr="00F551AB">
        <w:rPr>
          <w:b/>
          <w:color w:val="000000" w:themeColor="text1"/>
          <w:sz w:val="28"/>
          <w:szCs w:val="27"/>
        </w:rPr>
        <w:t xml:space="preserve"> </w:t>
      </w:r>
      <w:r w:rsidRPr="00F551AB">
        <w:rPr>
          <w:b/>
          <w:color w:val="000000" w:themeColor="text1"/>
          <w:sz w:val="28"/>
          <w:szCs w:val="27"/>
        </w:rPr>
        <w:t>муниципального района</w:t>
      </w:r>
      <w:r w:rsidR="00C06AFC" w:rsidRPr="00F551AB">
        <w:rPr>
          <w:b/>
          <w:color w:val="000000" w:themeColor="text1"/>
          <w:sz w:val="28"/>
          <w:szCs w:val="27"/>
        </w:rPr>
        <w:t xml:space="preserve"> </w:t>
      </w:r>
      <w:r w:rsidRPr="00F551AB">
        <w:rPr>
          <w:b/>
          <w:color w:val="000000" w:themeColor="text1"/>
          <w:sz w:val="28"/>
          <w:szCs w:val="27"/>
        </w:rPr>
        <w:t>«Обеспечение доступным и</w:t>
      </w:r>
      <w:r w:rsidR="00C06AFC" w:rsidRPr="00F551AB">
        <w:rPr>
          <w:b/>
          <w:color w:val="000000" w:themeColor="text1"/>
          <w:sz w:val="28"/>
          <w:szCs w:val="27"/>
        </w:rPr>
        <w:t xml:space="preserve"> </w:t>
      </w:r>
      <w:r w:rsidRPr="00F551AB">
        <w:rPr>
          <w:b/>
          <w:color w:val="000000" w:themeColor="text1"/>
          <w:sz w:val="28"/>
          <w:szCs w:val="27"/>
        </w:rPr>
        <w:t>комфортным жиль</w:t>
      </w:r>
      <w:r w:rsidR="008C354C">
        <w:rPr>
          <w:b/>
          <w:color w:val="000000" w:themeColor="text1"/>
          <w:sz w:val="28"/>
          <w:szCs w:val="27"/>
        </w:rPr>
        <w:t>ё</w:t>
      </w:r>
      <w:r w:rsidRPr="00F551AB">
        <w:rPr>
          <w:b/>
          <w:color w:val="000000" w:themeColor="text1"/>
          <w:sz w:val="28"/>
          <w:szCs w:val="27"/>
        </w:rPr>
        <w:t>м населения</w:t>
      </w:r>
      <w:r w:rsidR="00C06AFC" w:rsidRPr="00F551AB">
        <w:rPr>
          <w:b/>
          <w:color w:val="000000" w:themeColor="text1"/>
          <w:sz w:val="28"/>
          <w:szCs w:val="27"/>
        </w:rPr>
        <w:t xml:space="preserve"> </w:t>
      </w:r>
      <w:r w:rsidRPr="00F551AB">
        <w:rPr>
          <w:b/>
          <w:color w:val="000000" w:themeColor="text1"/>
          <w:sz w:val="28"/>
          <w:szCs w:val="27"/>
        </w:rPr>
        <w:t>Россошанского муниципального района»</w:t>
      </w:r>
    </w:p>
    <w:p w:rsidR="00C83835" w:rsidRPr="00E75CCE" w:rsidRDefault="00C83835" w:rsidP="0024063D">
      <w:pPr>
        <w:shd w:val="clear" w:color="auto" w:fill="FFFFFF"/>
        <w:spacing w:line="360" w:lineRule="auto"/>
        <w:ind w:left="709" w:firstLine="567"/>
        <w:jc w:val="both"/>
        <w:rPr>
          <w:color w:val="000000" w:themeColor="text1"/>
        </w:rPr>
      </w:pPr>
    </w:p>
    <w:p w:rsidR="008A157A" w:rsidRPr="00E75CCE" w:rsidRDefault="008A157A" w:rsidP="0024063D">
      <w:pPr>
        <w:shd w:val="clear" w:color="auto" w:fill="FFFFFF"/>
        <w:spacing w:line="360" w:lineRule="auto"/>
        <w:ind w:left="709" w:firstLine="567"/>
        <w:jc w:val="both"/>
        <w:rPr>
          <w:color w:val="000000" w:themeColor="text1"/>
        </w:rPr>
      </w:pPr>
    </w:p>
    <w:p w:rsidR="00C83835" w:rsidRPr="00BF474C" w:rsidRDefault="00D443CA" w:rsidP="00143002">
      <w:pPr>
        <w:shd w:val="clear" w:color="auto" w:fill="FFFFFF"/>
        <w:spacing w:line="360" w:lineRule="auto"/>
        <w:ind w:left="709" w:firstLine="709"/>
        <w:jc w:val="both"/>
        <w:rPr>
          <w:sz w:val="28"/>
          <w:szCs w:val="27"/>
        </w:rPr>
      </w:pPr>
      <w:r w:rsidRPr="0002557F">
        <w:rPr>
          <w:sz w:val="28"/>
          <w:szCs w:val="28"/>
        </w:rPr>
        <w:t xml:space="preserve">В соответствии </w:t>
      </w:r>
      <w:r w:rsidR="002754C2">
        <w:rPr>
          <w:sz w:val="28"/>
          <w:szCs w:val="28"/>
        </w:rPr>
        <w:t>с</w:t>
      </w:r>
      <w:r w:rsidRPr="005F3B5A">
        <w:rPr>
          <w:sz w:val="28"/>
          <w:szCs w:val="28"/>
        </w:rPr>
        <w:t xml:space="preserve"> постановлением администрации Россошанского муниципального района от 15.10.2013 № 2401 «О порядке разработки, реализации и оценки эффективности муниципальных программ Россошанского муниципального района», а также в целях актуализации </w:t>
      </w:r>
      <w:r w:rsidR="00C83835" w:rsidRPr="00F551AB">
        <w:rPr>
          <w:color w:val="000000" w:themeColor="text1"/>
          <w:sz w:val="28"/>
          <w:szCs w:val="27"/>
        </w:rPr>
        <w:t>муниципальной программы «Обеспечение доступным и комфортным жильём населения Россошанского муниципального района»</w:t>
      </w:r>
      <w:r w:rsidR="008C354C">
        <w:rPr>
          <w:color w:val="000000" w:themeColor="text1"/>
          <w:sz w:val="28"/>
          <w:szCs w:val="27"/>
        </w:rPr>
        <w:t>,</w:t>
      </w:r>
      <w:r w:rsidR="00C83835" w:rsidRPr="00F551AB">
        <w:rPr>
          <w:bCs/>
          <w:color w:val="000000" w:themeColor="text1"/>
          <w:sz w:val="28"/>
          <w:szCs w:val="27"/>
        </w:rPr>
        <w:t xml:space="preserve"> </w:t>
      </w:r>
      <w:r w:rsidR="00C83835" w:rsidRPr="00F551AB">
        <w:rPr>
          <w:color w:val="000000" w:themeColor="text1"/>
          <w:sz w:val="28"/>
          <w:szCs w:val="27"/>
        </w:rPr>
        <w:t xml:space="preserve">администрация Россошанского муниципального района </w:t>
      </w:r>
      <w:r w:rsidR="00C83835" w:rsidRPr="00F551AB">
        <w:rPr>
          <w:b/>
          <w:color w:val="000000" w:themeColor="text1"/>
          <w:spacing w:val="20"/>
          <w:sz w:val="28"/>
          <w:szCs w:val="27"/>
        </w:rPr>
        <w:t>постановляет</w:t>
      </w:r>
      <w:r w:rsidR="00C83835" w:rsidRPr="00F551AB">
        <w:rPr>
          <w:b/>
          <w:color w:val="000000" w:themeColor="text1"/>
          <w:sz w:val="28"/>
          <w:szCs w:val="27"/>
        </w:rPr>
        <w:t>:</w:t>
      </w:r>
    </w:p>
    <w:p w:rsidR="00C70F2D" w:rsidRPr="00C70F2D" w:rsidRDefault="00724194" w:rsidP="00C70F2D">
      <w:pPr>
        <w:pStyle w:val="a8"/>
        <w:numPr>
          <w:ilvl w:val="0"/>
          <w:numId w:val="6"/>
        </w:numPr>
        <w:spacing w:line="360" w:lineRule="auto"/>
        <w:ind w:left="709" w:firstLine="708"/>
        <w:jc w:val="both"/>
        <w:rPr>
          <w:color w:val="000000" w:themeColor="text1"/>
          <w:sz w:val="28"/>
          <w:szCs w:val="27"/>
        </w:rPr>
      </w:pPr>
      <w:r w:rsidRPr="005F3B5A">
        <w:rPr>
          <w:sz w:val="28"/>
          <w:szCs w:val="28"/>
        </w:rPr>
        <w:t>П</w:t>
      </w:r>
      <w:r w:rsidRPr="005F3B5A">
        <w:rPr>
          <w:color w:val="000000"/>
          <w:sz w:val="28"/>
          <w:szCs w:val="28"/>
        </w:rPr>
        <w:t>риложение к постановлению администрации Россошанского муниципального района</w:t>
      </w:r>
      <w:r w:rsidR="00C70F2D" w:rsidRPr="00C70F2D">
        <w:rPr>
          <w:color w:val="000000" w:themeColor="text1"/>
          <w:sz w:val="28"/>
          <w:szCs w:val="27"/>
        </w:rPr>
        <w:t xml:space="preserve"> от 29.10.2020 № 1154 «Об утверждении муниципальной программы Россошанского муниципального района «Обеспечение доступным и комфортным жильем населения Россошанского муниципального района» </w:t>
      </w:r>
      <w:r w:rsidRPr="005F3B5A">
        <w:rPr>
          <w:color w:val="000000"/>
          <w:sz w:val="28"/>
          <w:szCs w:val="28"/>
        </w:rPr>
        <w:t>изложить в новой редакции</w:t>
      </w:r>
      <w:r>
        <w:rPr>
          <w:color w:val="000000"/>
          <w:sz w:val="28"/>
          <w:szCs w:val="28"/>
        </w:rPr>
        <w:t xml:space="preserve"> </w:t>
      </w:r>
      <w:r w:rsidRPr="005F3B5A">
        <w:rPr>
          <w:color w:val="000000"/>
          <w:sz w:val="28"/>
          <w:szCs w:val="28"/>
        </w:rPr>
        <w:t>согласно приложению</w:t>
      </w:r>
      <w:r>
        <w:rPr>
          <w:color w:val="000000"/>
          <w:sz w:val="28"/>
          <w:szCs w:val="28"/>
        </w:rPr>
        <w:t>.</w:t>
      </w:r>
    </w:p>
    <w:p w:rsidR="00C83835" w:rsidRPr="00F551AB" w:rsidRDefault="00C83835" w:rsidP="0024063D">
      <w:pPr>
        <w:tabs>
          <w:tab w:val="left" w:pos="1276"/>
        </w:tabs>
        <w:spacing w:line="360" w:lineRule="auto"/>
        <w:ind w:left="709" w:firstLine="709"/>
        <w:jc w:val="both"/>
        <w:rPr>
          <w:color w:val="000000" w:themeColor="text1"/>
          <w:sz w:val="28"/>
          <w:szCs w:val="27"/>
        </w:rPr>
      </w:pPr>
      <w:r w:rsidRPr="00F551AB">
        <w:rPr>
          <w:color w:val="000000" w:themeColor="text1"/>
          <w:sz w:val="28"/>
          <w:szCs w:val="27"/>
        </w:rPr>
        <w:t>2.</w:t>
      </w:r>
      <w:r w:rsidRPr="00F551AB">
        <w:rPr>
          <w:color w:val="000000" w:themeColor="text1"/>
          <w:sz w:val="28"/>
          <w:szCs w:val="27"/>
        </w:rPr>
        <w:tab/>
      </w:r>
      <w:r w:rsidR="00724194" w:rsidRPr="005F3B5A">
        <w:rPr>
          <w:color w:val="000000"/>
          <w:sz w:val="28"/>
          <w:szCs w:val="28"/>
        </w:rPr>
        <w:t xml:space="preserve">Опубликовать настоящее постановление в газете «Россошанский курьер» и разместить на официальном сайте </w:t>
      </w:r>
      <w:r w:rsidR="00724194">
        <w:rPr>
          <w:color w:val="000000"/>
          <w:sz w:val="28"/>
          <w:szCs w:val="28"/>
        </w:rPr>
        <w:t xml:space="preserve">администрации Россошанского муниципального района </w:t>
      </w:r>
      <w:r w:rsidR="00724194" w:rsidRPr="005F3B5A">
        <w:rPr>
          <w:color w:val="000000"/>
          <w:sz w:val="28"/>
          <w:szCs w:val="28"/>
        </w:rPr>
        <w:t>в сети Интернет</w:t>
      </w:r>
      <w:r w:rsidRPr="00F551AB">
        <w:rPr>
          <w:color w:val="000000" w:themeColor="text1"/>
          <w:sz w:val="28"/>
          <w:szCs w:val="27"/>
        </w:rPr>
        <w:t>.</w:t>
      </w:r>
    </w:p>
    <w:p w:rsidR="00C83835" w:rsidRPr="00F551AB" w:rsidRDefault="00C83835" w:rsidP="0024063D">
      <w:pPr>
        <w:tabs>
          <w:tab w:val="left" w:pos="1276"/>
        </w:tabs>
        <w:spacing w:line="360" w:lineRule="auto"/>
        <w:ind w:left="709" w:firstLine="709"/>
        <w:jc w:val="both"/>
        <w:rPr>
          <w:color w:val="000000" w:themeColor="text1"/>
          <w:sz w:val="28"/>
          <w:szCs w:val="27"/>
        </w:rPr>
      </w:pPr>
      <w:r w:rsidRPr="00F551AB">
        <w:rPr>
          <w:color w:val="000000" w:themeColor="text1"/>
          <w:sz w:val="28"/>
          <w:szCs w:val="27"/>
        </w:rPr>
        <w:lastRenderedPageBreak/>
        <w:t>3.</w:t>
      </w:r>
      <w:r w:rsidRPr="00F551AB">
        <w:rPr>
          <w:color w:val="000000" w:themeColor="text1"/>
          <w:sz w:val="28"/>
          <w:szCs w:val="27"/>
        </w:rPr>
        <w:tab/>
        <w:t xml:space="preserve">Отделу по финансам (А.И. </w:t>
      </w:r>
      <w:proofErr w:type="spellStart"/>
      <w:r w:rsidRPr="00F551AB">
        <w:rPr>
          <w:color w:val="000000" w:themeColor="text1"/>
          <w:sz w:val="28"/>
          <w:szCs w:val="27"/>
        </w:rPr>
        <w:t>Гольев</w:t>
      </w:r>
      <w:proofErr w:type="spellEnd"/>
      <w:r w:rsidRPr="00F551AB">
        <w:rPr>
          <w:color w:val="000000" w:themeColor="text1"/>
          <w:sz w:val="28"/>
          <w:szCs w:val="27"/>
        </w:rPr>
        <w:t>) обеспечить финансирование мероприятий Программы в рамках утвержденного бюджета на очередной финансовый год и плановый период.</w:t>
      </w:r>
    </w:p>
    <w:p w:rsidR="00724D42" w:rsidRPr="005F3B5A" w:rsidRDefault="00724D42" w:rsidP="00724D42">
      <w:pPr>
        <w:pStyle w:val="a8"/>
        <w:tabs>
          <w:tab w:val="left" w:pos="993"/>
        </w:tabs>
        <w:spacing w:line="360" w:lineRule="auto"/>
        <w:ind w:left="708" w:firstLine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5F3B5A">
        <w:rPr>
          <w:color w:val="000000"/>
          <w:sz w:val="28"/>
          <w:szCs w:val="28"/>
        </w:rPr>
        <w:t xml:space="preserve">4. Контроль за исполнением настоящего постановления возложить </w:t>
      </w:r>
      <w:r w:rsidR="001F33F8" w:rsidRPr="005F3B5A">
        <w:rPr>
          <w:color w:val="000000"/>
          <w:sz w:val="28"/>
          <w:szCs w:val="28"/>
        </w:rPr>
        <w:t xml:space="preserve">на </w:t>
      </w:r>
      <w:r w:rsidR="001F33F8">
        <w:rPr>
          <w:color w:val="000000"/>
          <w:sz w:val="28"/>
          <w:szCs w:val="28"/>
        </w:rPr>
        <w:t>заместителя</w:t>
      </w:r>
      <w:r w:rsidRPr="005F3B5A">
        <w:rPr>
          <w:color w:val="000000"/>
          <w:sz w:val="28"/>
          <w:szCs w:val="28"/>
        </w:rPr>
        <w:t xml:space="preserve"> главы администрации Кисель М.С.</w:t>
      </w:r>
    </w:p>
    <w:p w:rsidR="00724D42" w:rsidRPr="005F3B5A" w:rsidRDefault="00724D42" w:rsidP="00724D42">
      <w:pPr>
        <w:pStyle w:val="a8"/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724D42" w:rsidRPr="005F3B5A" w:rsidRDefault="00724D42" w:rsidP="00724D42">
      <w:pPr>
        <w:pStyle w:val="a8"/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724D42" w:rsidRPr="005F3B5A" w:rsidRDefault="00724D42" w:rsidP="00724D42">
      <w:pPr>
        <w:pStyle w:val="a8"/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724D42" w:rsidRPr="005F3B5A" w:rsidRDefault="00724D42" w:rsidP="001F33F8">
      <w:pPr>
        <w:pStyle w:val="a8"/>
        <w:tabs>
          <w:tab w:val="left" w:pos="1134"/>
        </w:tabs>
        <w:ind w:left="709"/>
        <w:rPr>
          <w:color w:val="000000"/>
          <w:sz w:val="28"/>
          <w:szCs w:val="28"/>
        </w:rPr>
      </w:pPr>
      <w:r w:rsidRPr="005F3B5A">
        <w:rPr>
          <w:color w:val="000000"/>
          <w:sz w:val="28"/>
          <w:szCs w:val="28"/>
        </w:rPr>
        <w:t>Исполняющий обязанности</w:t>
      </w:r>
    </w:p>
    <w:p w:rsidR="00724D42" w:rsidRPr="009E0A8C" w:rsidRDefault="00724D42" w:rsidP="001F33F8">
      <w:pPr>
        <w:pStyle w:val="a8"/>
        <w:tabs>
          <w:tab w:val="left" w:pos="1134"/>
        </w:tabs>
        <w:ind w:left="709"/>
        <w:rPr>
          <w:color w:val="000000"/>
          <w:sz w:val="27"/>
          <w:szCs w:val="27"/>
        </w:rPr>
        <w:sectPr w:rsidR="00724D42" w:rsidRPr="009E0A8C" w:rsidSect="001F33F8">
          <w:headerReference w:type="default" r:id="rId9"/>
          <w:headerReference w:type="first" r:id="rId10"/>
          <w:pgSz w:w="11906" w:h="16838" w:code="9"/>
          <w:pgMar w:top="680" w:right="709" w:bottom="709" w:left="992" w:header="709" w:footer="709" w:gutter="0"/>
          <w:cols w:space="708"/>
          <w:titlePg/>
          <w:docGrid w:linePitch="360"/>
        </w:sectPr>
      </w:pPr>
      <w:r w:rsidRPr="005F3B5A">
        <w:rPr>
          <w:color w:val="000000"/>
          <w:sz w:val="28"/>
          <w:szCs w:val="28"/>
        </w:rPr>
        <w:t>главы администрации                                                                       А.И. Хиценко</w:t>
      </w:r>
    </w:p>
    <w:p w:rsidR="00B82847" w:rsidRDefault="00B82847" w:rsidP="00B82847">
      <w:pPr>
        <w:ind w:firstLine="708"/>
        <w:jc w:val="right"/>
      </w:pPr>
      <w:r>
        <w:lastRenderedPageBreak/>
        <w:t xml:space="preserve">Приложение </w:t>
      </w:r>
    </w:p>
    <w:p w:rsidR="00B82847" w:rsidRDefault="00B82847" w:rsidP="00B82847">
      <w:pPr>
        <w:ind w:firstLine="708"/>
        <w:jc w:val="right"/>
      </w:pPr>
      <w:r>
        <w:t>к постановлению администрации</w:t>
      </w:r>
    </w:p>
    <w:p w:rsidR="00B82847" w:rsidRDefault="00B82847" w:rsidP="00B82847">
      <w:pPr>
        <w:ind w:firstLine="708"/>
        <w:jc w:val="right"/>
      </w:pPr>
      <w:r>
        <w:t xml:space="preserve">Россошанского муниципального района </w:t>
      </w:r>
    </w:p>
    <w:p w:rsidR="00B82847" w:rsidRPr="0050385B" w:rsidRDefault="00B82847" w:rsidP="00B82847">
      <w:pPr>
        <w:jc w:val="right"/>
        <w:rPr>
          <w:u w:val="single"/>
        </w:rPr>
      </w:pPr>
      <w:r w:rsidRPr="0050385B">
        <w:rPr>
          <w:u w:val="single"/>
        </w:rPr>
        <w:t>от _</w:t>
      </w:r>
      <w:r w:rsidR="0050385B" w:rsidRPr="0050385B">
        <w:rPr>
          <w:u w:val="single"/>
        </w:rPr>
        <w:t>16.10.2024 г.</w:t>
      </w:r>
      <w:r w:rsidRPr="0050385B">
        <w:rPr>
          <w:u w:val="single"/>
        </w:rPr>
        <w:t xml:space="preserve">         № </w:t>
      </w:r>
      <w:r w:rsidR="0050385B" w:rsidRPr="0050385B">
        <w:rPr>
          <w:u w:val="single"/>
        </w:rPr>
        <w:t>1014</w:t>
      </w:r>
    </w:p>
    <w:p w:rsidR="00724D42" w:rsidRDefault="00724D42" w:rsidP="00191A64">
      <w:pPr>
        <w:widowControl w:val="0"/>
        <w:autoSpaceDE w:val="0"/>
        <w:ind w:firstLine="709"/>
        <w:jc w:val="right"/>
        <w:rPr>
          <w:szCs w:val="20"/>
        </w:rPr>
      </w:pPr>
    </w:p>
    <w:p w:rsidR="007E6232" w:rsidRPr="007E6232" w:rsidRDefault="007E6232" w:rsidP="007E6232">
      <w:pPr>
        <w:widowControl w:val="0"/>
        <w:autoSpaceDE w:val="0"/>
        <w:ind w:firstLine="709"/>
        <w:jc w:val="right"/>
        <w:rPr>
          <w:szCs w:val="20"/>
        </w:rPr>
      </w:pPr>
      <w:bookmarkStart w:id="0" w:name="_GoBack"/>
      <w:bookmarkEnd w:id="0"/>
      <w:r w:rsidRPr="007E6232">
        <w:rPr>
          <w:szCs w:val="20"/>
        </w:rPr>
        <w:t xml:space="preserve">Приложение </w:t>
      </w:r>
    </w:p>
    <w:p w:rsidR="007E6232" w:rsidRPr="007E6232" w:rsidRDefault="007E6232" w:rsidP="007E6232">
      <w:pPr>
        <w:widowControl w:val="0"/>
        <w:autoSpaceDE w:val="0"/>
        <w:ind w:firstLine="709"/>
        <w:jc w:val="right"/>
        <w:rPr>
          <w:szCs w:val="20"/>
        </w:rPr>
      </w:pPr>
      <w:r w:rsidRPr="007E6232">
        <w:rPr>
          <w:szCs w:val="20"/>
        </w:rPr>
        <w:t xml:space="preserve">к Постановлению администрации </w:t>
      </w:r>
    </w:p>
    <w:p w:rsidR="007E6232" w:rsidRPr="007E6232" w:rsidRDefault="007E6232" w:rsidP="007E6232">
      <w:pPr>
        <w:widowControl w:val="0"/>
        <w:autoSpaceDE w:val="0"/>
        <w:ind w:firstLine="709"/>
        <w:jc w:val="right"/>
        <w:rPr>
          <w:szCs w:val="20"/>
        </w:rPr>
      </w:pPr>
      <w:r w:rsidRPr="007E6232">
        <w:rPr>
          <w:szCs w:val="20"/>
        </w:rPr>
        <w:t xml:space="preserve">Россошанского муниципального района </w:t>
      </w:r>
    </w:p>
    <w:p w:rsidR="007E6232" w:rsidRDefault="007E6232" w:rsidP="007E6232">
      <w:pPr>
        <w:widowControl w:val="0"/>
        <w:autoSpaceDE w:val="0"/>
        <w:ind w:firstLine="709"/>
        <w:jc w:val="right"/>
        <w:rPr>
          <w:szCs w:val="20"/>
        </w:rPr>
      </w:pPr>
      <w:r w:rsidRPr="007E6232">
        <w:rPr>
          <w:szCs w:val="20"/>
        </w:rPr>
        <w:t>от «29» 10. 2020г. № 1154</w:t>
      </w:r>
    </w:p>
    <w:p w:rsidR="00006634" w:rsidRPr="008E6A40" w:rsidRDefault="00006634" w:rsidP="00006634">
      <w:pPr>
        <w:jc w:val="center"/>
        <w:rPr>
          <w:b/>
          <w:bCs/>
          <w:sz w:val="36"/>
        </w:rPr>
      </w:pPr>
    </w:p>
    <w:p w:rsidR="00006634" w:rsidRPr="008E6A40" w:rsidRDefault="00006634" w:rsidP="00006634">
      <w:pPr>
        <w:jc w:val="center"/>
        <w:rPr>
          <w:b/>
          <w:bCs/>
          <w:sz w:val="36"/>
        </w:rPr>
      </w:pPr>
      <w:r w:rsidRPr="008E6A40">
        <w:rPr>
          <w:b/>
          <w:bCs/>
          <w:sz w:val="36"/>
        </w:rPr>
        <w:t>Муниципальная программа</w:t>
      </w:r>
    </w:p>
    <w:p w:rsidR="00006634" w:rsidRPr="008E6A40" w:rsidRDefault="00006634" w:rsidP="00006634">
      <w:pPr>
        <w:jc w:val="center"/>
        <w:rPr>
          <w:b/>
          <w:bCs/>
          <w:sz w:val="36"/>
        </w:rPr>
      </w:pPr>
      <w:r w:rsidRPr="008E6A40">
        <w:rPr>
          <w:b/>
          <w:bCs/>
          <w:sz w:val="36"/>
        </w:rPr>
        <w:t>Россошанского муниципального района</w:t>
      </w:r>
    </w:p>
    <w:p w:rsidR="00006634" w:rsidRPr="008E6A40" w:rsidRDefault="00006634" w:rsidP="00006634">
      <w:pPr>
        <w:jc w:val="center"/>
        <w:rPr>
          <w:b/>
          <w:bCs/>
          <w:sz w:val="36"/>
        </w:rPr>
      </w:pPr>
      <w:r w:rsidRPr="008E6A40">
        <w:rPr>
          <w:b/>
          <w:bCs/>
          <w:sz w:val="36"/>
        </w:rPr>
        <w:t>«Обеспечение доступным и комфортным жильём</w:t>
      </w:r>
    </w:p>
    <w:p w:rsidR="00006634" w:rsidRPr="008E6A40" w:rsidRDefault="00006634" w:rsidP="00006634">
      <w:pPr>
        <w:jc w:val="center"/>
        <w:rPr>
          <w:b/>
          <w:bCs/>
          <w:sz w:val="36"/>
        </w:rPr>
      </w:pPr>
      <w:r w:rsidRPr="008E6A40">
        <w:rPr>
          <w:b/>
          <w:bCs/>
          <w:sz w:val="36"/>
        </w:rPr>
        <w:t>населения Россошанского муниципального района»</w:t>
      </w:r>
    </w:p>
    <w:p w:rsidR="00006634" w:rsidRPr="008E6A40" w:rsidRDefault="00006634" w:rsidP="00006634"/>
    <w:p w:rsidR="00006634" w:rsidRPr="008E6A40" w:rsidRDefault="00006634" w:rsidP="00006634">
      <w:pPr>
        <w:widowControl w:val="0"/>
        <w:autoSpaceDE w:val="0"/>
        <w:rPr>
          <w:bCs/>
        </w:rPr>
      </w:pPr>
    </w:p>
    <w:p w:rsidR="00006634" w:rsidRPr="008E6A40" w:rsidRDefault="00006634" w:rsidP="00006634">
      <w:pPr>
        <w:widowControl w:val="0"/>
        <w:autoSpaceDE w:val="0"/>
        <w:ind w:firstLine="709"/>
        <w:jc w:val="center"/>
        <w:rPr>
          <w:bCs/>
        </w:rPr>
      </w:pPr>
      <w:r w:rsidRPr="008E6A40">
        <w:rPr>
          <w:bCs/>
        </w:rPr>
        <w:t>ПАСПОРТ</w:t>
      </w:r>
    </w:p>
    <w:p w:rsidR="00006634" w:rsidRPr="008E6A40" w:rsidRDefault="00006634" w:rsidP="00006634">
      <w:pPr>
        <w:widowControl w:val="0"/>
        <w:autoSpaceDE w:val="0"/>
        <w:ind w:firstLine="709"/>
        <w:jc w:val="center"/>
        <w:rPr>
          <w:bCs/>
          <w:caps/>
        </w:rPr>
      </w:pPr>
      <w:r w:rsidRPr="008E6A40">
        <w:rPr>
          <w:bCs/>
        </w:rPr>
        <w:t>МУНИЦИПАЛЬНОЙ ПРОГРАММЫ РОССОШАНСКОГО МУНИЦИПАЛЬНОГО РАЙОНА «ОБЕСПЕЧЕНИЕ ДОСТУПНЫМ И КОМФОРТНЫМ ЖИЛЬ</w:t>
      </w:r>
      <w:r w:rsidR="00D1113F">
        <w:rPr>
          <w:bCs/>
        </w:rPr>
        <w:t>Ё</w:t>
      </w:r>
      <w:r w:rsidRPr="008E6A40">
        <w:rPr>
          <w:bCs/>
        </w:rPr>
        <w:t>М НАСЕЛЕНИЯ РОССОШАНСКОГО МУНИЦИПАЛЬНОГО РАЙОНА»</w:t>
      </w:r>
    </w:p>
    <w:p w:rsidR="00006634" w:rsidRDefault="00006634" w:rsidP="00006634">
      <w:pPr>
        <w:widowControl w:val="0"/>
        <w:autoSpaceDE w:val="0"/>
        <w:ind w:firstLine="709"/>
        <w:jc w:val="center"/>
        <w:rPr>
          <w:bCs/>
        </w:rPr>
      </w:pPr>
      <w:r w:rsidRPr="008E6A40">
        <w:rPr>
          <w:bCs/>
          <w:caps/>
        </w:rPr>
        <w:t xml:space="preserve"> </w:t>
      </w:r>
      <w:r w:rsidRPr="008E6A40">
        <w:rPr>
          <w:bCs/>
        </w:rPr>
        <w:t xml:space="preserve">(далее – Программа) </w:t>
      </w:r>
    </w:p>
    <w:p w:rsidR="00006634" w:rsidRDefault="00006634" w:rsidP="00006634">
      <w:pPr>
        <w:widowControl w:val="0"/>
        <w:autoSpaceDE w:val="0"/>
        <w:ind w:firstLine="709"/>
        <w:jc w:val="center"/>
        <w:rPr>
          <w:bCs/>
        </w:rPr>
      </w:pPr>
    </w:p>
    <w:p w:rsidR="00006634" w:rsidRPr="008E6A40" w:rsidRDefault="00006634" w:rsidP="00006634">
      <w:pPr>
        <w:jc w:val="center"/>
        <w:rPr>
          <w:b/>
          <w:bCs/>
          <w:sz w:val="36"/>
        </w:rPr>
      </w:pPr>
    </w:p>
    <w:tbl>
      <w:tblPr>
        <w:tblW w:w="9214" w:type="dxa"/>
        <w:tblInd w:w="2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6667"/>
      </w:tblGrid>
      <w:tr w:rsidR="00006634" w:rsidRPr="008E6A40" w:rsidTr="0000663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634" w:rsidRPr="008E6A40" w:rsidRDefault="00006634" w:rsidP="002754C2">
            <w:pPr>
              <w:pStyle w:val="ConsPlusNormal"/>
              <w:ind w:left="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634" w:rsidRPr="008E6A40" w:rsidRDefault="00006634" w:rsidP="002754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хозяйства, строительства и транспорта администрации Россошанского муниципального района.</w:t>
            </w:r>
          </w:p>
        </w:tc>
      </w:tr>
      <w:tr w:rsidR="00006634" w:rsidRPr="008E6A40" w:rsidTr="0000663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634" w:rsidRPr="008E6A40" w:rsidRDefault="00006634" w:rsidP="002754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34" w:rsidRPr="008E6A40" w:rsidRDefault="00006634" w:rsidP="002754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хозяйства, строительства и транспорта администрации Россошанского муниципального района;</w:t>
            </w:r>
          </w:p>
          <w:p w:rsidR="00006634" w:rsidRPr="008E6A40" w:rsidRDefault="00006634" w:rsidP="002754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 развития и поддержки предпринимательства администрации Россошанского муниципального района;</w:t>
            </w:r>
          </w:p>
          <w:p w:rsidR="00006634" w:rsidRPr="008E6A40" w:rsidRDefault="00006634" w:rsidP="002754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Россошанского муниципального района.</w:t>
            </w:r>
          </w:p>
        </w:tc>
      </w:tr>
      <w:tr w:rsidR="00006634" w:rsidRPr="008E6A40" w:rsidTr="0000663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634" w:rsidRPr="008E6A40" w:rsidRDefault="00006634" w:rsidP="002754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 и основные мероприятия муниципальной программы, не включенные в подпрограммы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34" w:rsidRPr="008E6A40" w:rsidRDefault="00006634" w:rsidP="002754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sz w:val="24"/>
                <w:szCs w:val="24"/>
              </w:rPr>
              <w:t>Подпрограмма 1. «Создание условий для обеспечения доступным и комфортным жильем населения Россошанского муниципального района»;</w:t>
            </w:r>
          </w:p>
          <w:p w:rsidR="00006634" w:rsidRDefault="00006634" w:rsidP="002754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«Развитие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градостроительной деятельности»;</w:t>
            </w:r>
          </w:p>
          <w:p w:rsidR="00006634" w:rsidRPr="008E6A40" w:rsidRDefault="00006634" w:rsidP="002754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3. «</w:t>
            </w:r>
            <w:r w:rsidR="00AB3EE4" w:rsidRPr="00AB3EE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комфортного жилищного строительства на территории Россошанского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06634" w:rsidRPr="008E6A40" w:rsidRDefault="00006634" w:rsidP="002754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634" w:rsidRPr="008E6A40" w:rsidTr="0000663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634" w:rsidRPr="008E6A40" w:rsidRDefault="00006634" w:rsidP="002754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34" w:rsidRPr="008E6A40" w:rsidRDefault="00006634" w:rsidP="002754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жилищного обеспечения населения Россошанского муниципального района путем повышения доступности жилья. </w:t>
            </w:r>
          </w:p>
        </w:tc>
      </w:tr>
      <w:tr w:rsidR="00006634" w:rsidRPr="008E6A40" w:rsidTr="0000663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634" w:rsidRPr="008E6A40" w:rsidRDefault="00006634" w:rsidP="002754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34" w:rsidRPr="008E6A40" w:rsidRDefault="00006634" w:rsidP="002754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6A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доступности жилья и качества жилищного обеспечения населения Россошанского района, в том числе с учетом исполнения государственных обязательств по обеспечению жильем отдельных категорий граждан, нуждающихся в обеспечении жильем.</w:t>
            </w:r>
          </w:p>
          <w:p w:rsidR="00006634" w:rsidRPr="008E6A40" w:rsidRDefault="00006634" w:rsidP="002754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6A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основных направлений политики Россошанского муниципального района в сфере архитектуры и градостроительной деятельности, формирование эффективной системы пространственного развития Россошанского муниципального района, создание комфортных условий проживания населения посредством актуализации документов территориального планирования, а также создание условий для повышения качества градостроительной деятельности на территории Россошанского муниципального района.</w:t>
            </w:r>
          </w:p>
        </w:tc>
      </w:tr>
      <w:tr w:rsidR="00006634" w:rsidRPr="008E6A40" w:rsidTr="0000663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634" w:rsidRPr="008E6A40" w:rsidRDefault="00006634" w:rsidP="002754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муниципальной программы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34" w:rsidRPr="008E6A40" w:rsidRDefault="00006634" w:rsidP="002754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6A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Доля населения, получившего жилые помещения и улучшивш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ие </w:t>
            </w:r>
            <w:r w:rsidRPr="008E6A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ищные</w:t>
            </w:r>
            <w:r w:rsidRPr="008E6A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условия в отчетном году, в общей численности населения, состоящего на учете в качестве нуждающегося в жилых помещениях. </w:t>
            </w:r>
          </w:p>
          <w:p w:rsidR="00006634" w:rsidRPr="008E6A40" w:rsidRDefault="00006634" w:rsidP="002754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Общая площадь жилых помещений, приходящаяся в среднем на одного жителя - всего.</w:t>
            </w:r>
          </w:p>
        </w:tc>
      </w:tr>
      <w:tr w:rsidR="00006634" w:rsidRPr="008E6A40" w:rsidTr="0000663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634" w:rsidRPr="008E6A40" w:rsidRDefault="00006634" w:rsidP="002754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34" w:rsidRPr="008E6A40" w:rsidRDefault="00006634" w:rsidP="002754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6A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2021 - 202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8E6A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годы.</w:t>
            </w:r>
          </w:p>
        </w:tc>
      </w:tr>
      <w:tr w:rsidR="00006634" w:rsidRPr="008E6A40" w:rsidTr="0000663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634" w:rsidRPr="008E6A40" w:rsidRDefault="00006634" w:rsidP="002754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  <w:p w:rsidR="00006634" w:rsidRPr="008E6A40" w:rsidRDefault="00006634" w:rsidP="002754C2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 xml:space="preserve">Всего по муниципальной программе – 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145</w:t>
            </w: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953</w:t>
            </w: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,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2</w:t>
            </w: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 xml:space="preserve">федеральный бюджет -   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7767,2</w:t>
            </w: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 xml:space="preserve">   тыс. руб.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 xml:space="preserve"> областной бюджет –   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410783,3</w:t>
            </w: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 xml:space="preserve"> местный бюджет –      13038,4 тыс. руб.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внебюджетные источники –   83364,2 тыс. руб.;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в том числе по годам реализации муниципальной программы: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b/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b/>
                <w:color w:val="000000"/>
                <w:sz w:val="23"/>
                <w:szCs w:val="23"/>
                <w:shd w:val="clear" w:color="auto" w:fill="FFFFFF"/>
              </w:rPr>
              <w:t xml:space="preserve">    2021 год – всего          13763,1   тыс. руб.,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федеральный бюджет -   1 010,6   тыс. руб.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 xml:space="preserve"> областной бюджет –  4689,5   тыс. руб.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 xml:space="preserve"> местный бюджет –  1 255,0   тыс. руб.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внебюджетные источники –  6 808,00   тыс. руб.;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b/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b/>
                <w:color w:val="000000"/>
                <w:sz w:val="23"/>
                <w:szCs w:val="23"/>
                <w:shd w:val="clear" w:color="auto" w:fill="FFFFFF"/>
              </w:rPr>
              <w:t xml:space="preserve">   2022 год – всего         11651,0   тыс. руб.,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федеральный бюджет -   611,2 тыс. руб.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 xml:space="preserve"> областной бюджет –  2083,7   тыс. руб.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 xml:space="preserve"> местный бюджет –  1051,0 тыс. руб.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внебюджетные источники – 7905,1 тыс. руб.;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b/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b/>
                <w:color w:val="000000"/>
                <w:sz w:val="23"/>
                <w:szCs w:val="23"/>
                <w:shd w:val="clear" w:color="auto" w:fill="FFFFFF"/>
              </w:rPr>
              <w:t xml:space="preserve">    2023 год – всего         14610,0    тыс. руб.,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федеральный бюджет -   827,0 тыс. руб.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 xml:space="preserve"> областной бюджет – 2608,2 тыс. руб.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 xml:space="preserve"> местный бюджет – 1000,0 тыс. руб.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внебюджетные источники – 10174,8 тыс. руб.;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b/>
                <w:color w:val="000000"/>
                <w:sz w:val="23"/>
                <w:szCs w:val="23"/>
                <w:shd w:val="clear" w:color="auto" w:fill="FFFFFF"/>
              </w:rPr>
              <w:t xml:space="preserve">    2024 год – всего   28235,6 тыс. руб.</w:t>
            </w: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,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в том числе по источникам финансирования: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федеральный бюджет – 1426,4 тыс. руб.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областной бюджет – 8078,9 тыс. руб.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местный бюджет –2993,8 тыс. руб.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внебюджетные источники – 15736,5 тыс. руб.;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b/>
                <w:color w:val="000000"/>
                <w:sz w:val="23"/>
                <w:szCs w:val="23"/>
                <w:shd w:val="clear" w:color="auto" w:fill="FFFFFF"/>
              </w:rPr>
              <w:t xml:space="preserve">   2025 год – всего   33432,44 тыс. руб.</w:t>
            </w: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,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федеральный бюджет – 1288,6 тыс. руб.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областной бюджет – 15554,1 тыс. руб.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местный бюджет –2398,6 тыс. руб.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внебюджетные источники – 14191,0 тыс. руб.;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b/>
                <w:color w:val="000000"/>
                <w:sz w:val="23"/>
                <w:szCs w:val="23"/>
                <w:shd w:val="clear" w:color="auto" w:fill="FFFFFF"/>
              </w:rPr>
              <w:t xml:space="preserve">   2026 год – всего   22130,6 тыс. руб.</w:t>
            </w: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,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федеральный бюджет – 1301,7 тыс. руб.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областной бюджет – 4384,5 тыс. руб.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местный бюджет –2170,0 тыс. руб.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внебюджетные источники – 14274,4 тыс. руб.;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b/>
                <w:color w:val="000000"/>
                <w:sz w:val="23"/>
                <w:szCs w:val="23"/>
                <w:shd w:val="clear" w:color="auto" w:fill="FFFFFF"/>
              </w:rPr>
              <w:t xml:space="preserve">   2027 год – всего   22130,6 тыс. руб.</w:t>
            </w: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,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федеральный бюджет – 1301,7 тыс. руб.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областной бюджет – 4384,5 тыс. руб.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местный бюджет –2170,0 тыс. руб.</w:t>
            </w:r>
          </w:p>
          <w:p w:rsidR="00006634" w:rsidRPr="008E6A40" w:rsidRDefault="00006634" w:rsidP="002754C2">
            <w:pPr>
              <w:widowControl w:val="0"/>
              <w:autoSpaceDE w:val="0"/>
              <w:jc w:val="both"/>
              <w:rPr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внебюджетные источники – 14274,4 тыс. руб.</w:t>
            </w:r>
          </w:p>
        </w:tc>
      </w:tr>
    </w:tbl>
    <w:p w:rsidR="00006634" w:rsidRPr="008E6A40" w:rsidRDefault="00006634" w:rsidP="00006634"/>
    <w:p w:rsidR="00006634" w:rsidRPr="008E6A40" w:rsidRDefault="00006634" w:rsidP="00006634">
      <w:pPr>
        <w:jc w:val="center"/>
      </w:pPr>
      <w:r w:rsidRPr="008E6A40">
        <w:t>ПОДПРОГРАММЫ МУНИЦИПАЛЬНОЙ ПРОГРАММЫ</w:t>
      </w:r>
    </w:p>
    <w:p w:rsidR="00006634" w:rsidRPr="008E6A40" w:rsidRDefault="00006634" w:rsidP="00006634"/>
    <w:p w:rsidR="00006634" w:rsidRDefault="00006634" w:rsidP="00006634">
      <w:pPr>
        <w:jc w:val="center"/>
      </w:pPr>
      <w:r w:rsidRPr="008E6A40">
        <w:t xml:space="preserve">ПОДПРОГРАММА 1. </w:t>
      </w:r>
    </w:p>
    <w:p w:rsidR="00006634" w:rsidRPr="008E6A40" w:rsidRDefault="00006634" w:rsidP="00006634">
      <w:pPr>
        <w:jc w:val="center"/>
      </w:pPr>
      <w:r w:rsidRPr="008E6A40">
        <w:t>«СОЗДАНИЕ УСЛОВИЙ ДЛЯ ОБЕСПЕЧЕНИЯ ДОСТУПНЫМ И КОМФОРТНЫМ ЖИЛЬЕМ НАСЕЛЕНИЯ РОССОШАНСКОГО МУНИЦИПАЛЬНОГО РАЙОНА»</w:t>
      </w:r>
    </w:p>
    <w:p w:rsidR="00006634" w:rsidRPr="00515A4E" w:rsidRDefault="00006634" w:rsidP="00006634">
      <w:pPr>
        <w:widowControl w:val="0"/>
        <w:autoSpaceDE w:val="0"/>
        <w:ind w:firstLine="709"/>
        <w:jc w:val="center"/>
        <w:rPr>
          <w:bCs/>
          <w:i/>
        </w:rPr>
      </w:pPr>
    </w:p>
    <w:p w:rsidR="00006634" w:rsidRPr="008E6A40" w:rsidRDefault="00006634" w:rsidP="00006634"/>
    <w:p w:rsidR="00006634" w:rsidRPr="008E6A40" w:rsidRDefault="00006634" w:rsidP="00006634">
      <w:pPr>
        <w:jc w:val="center"/>
      </w:pPr>
      <w:r w:rsidRPr="008E6A40">
        <w:t>ПАСПОРТ ПОДПРОГРАММЫ</w:t>
      </w:r>
    </w:p>
    <w:p w:rsidR="00006634" w:rsidRPr="008E6A40" w:rsidRDefault="00006634" w:rsidP="00006634"/>
    <w:tbl>
      <w:tblPr>
        <w:tblW w:w="9214" w:type="dxa"/>
        <w:tblInd w:w="2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8"/>
        <w:gridCol w:w="6886"/>
      </w:tblGrid>
      <w:tr w:rsidR="00006634" w:rsidRPr="00D64D60" w:rsidTr="00006634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634" w:rsidRPr="00D64D60" w:rsidRDefault="00006634" w:rsidP="002754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D60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634" w:rsidRPr="00D64D60" w:rsidRDefault="00006634" w:rsidP="002754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4D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Отдел муниципального хозяйства, строительства и транспорта администрации Россошанского муниципального района</w:t>
            </w:r>
          </w:p>
          <w:p w:rsidR="00006634" w:rsidRPr="00D64D60" w:rsidRDefault="00006634" w:rsidP="002754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4D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Отдел социально-экономического развития и поддержки предпринимательства администрации Россошанского муниципального района</w:t>
            </w:r>
          </w:p>
        </w:tc>
      </w:tr>
      <w:tr w:rsidR="00006634" w:rsidRPr="00D64D60" w:rsidTr="00006634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634" w:rsidRDefault="00006634" w:rsidP="002754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D60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мероприятия, входящие в состав подпрограммы</w:t>
            </w:r>
          </w:p>
          <w:p w:rsidR="00006634" w:rsidRPr="00D64D60" w:rsidRDefault="00006634" w:rsidP="002754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634" w:rsidRPr="00D64D60" w:rsidRDefault="00006634" w:rsidP="002754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4D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Основное мероприятие 1.   «Обеспечение жильем молодых семей» </w:t>
            </w:r>
          </w:p>
          <w:p w:rsidR="00006634" w:rsidRPr="00D64D60" w:rsidRDefault="00006634" w:rsidP="002754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4D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Основное мероприятие 2. «Стимулирование развития жилищного строительства в </w:t>
            </w:r>
            <w:proofErr w:type="spellStart"/>
            <w:r w:rsidRPr="00D64D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Россошанском</w:t>
            </w:r>
            <w:proofErr w:type="spellEnd"/>
            <w:r w:rsidRPr="00D64D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районе Воронежской области»</w:t>
            </w:r>
          </w:p>
          <w:p w:rsidR="00006634" w:rsidRPr="00D64D60" w:rsidRDefault="00006634" w:rsidP="002754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7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Основное мероприятие 3. «Приспособление жилых помещений и общего имущества в многоквартирных домах с учетом потребности инвалидов»</w:t>
            </w:r>
          </w:p>
        </w:tc>
      </w:tr>
      <w:tr w:rsidR="00006634" w:rsidRPr="00D64D60" w:rsidTr="00006634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634" w:rsidRPr="00D64D60" w:rsidRDefault="00006634" w:rsidP="002754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D60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634" w:rsidRPr="00D64D60" w:rsidRDefault="00006634" w:rsidP="002754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4D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доступности жилья и качества жилищного обеспечения населения Россошанского района, в том числе с учетом исполнения обязательств по обеспечению жильем отдельных категорий граждан, нуждающихся в обеспечении жильем.</w:t>
            </w:r>
          </w:p>
          <w:p w:rsidR="00006634" w:rsidRDefault="00006634" w:rsidP="002754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4D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Создание безопасных и благоприятных условий проживания </w:t>
            </w:r>
            <w:r w:rsidRPr="00D64D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граждан.</w:t>
            </w:r>
          </w:p>
          <w:p w:rsidR="00006634" w:rsidRPr="00D64D60" w:rsidRDefault="00006634" w:rsidP="002754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06634" w:rsidRPr="00D64D60" w:rsidTr="00006634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634" w:rsidRDefault="00006634" w:rsidP="002754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подпрограммы</w:t>
            </w:r>
          </w:p>
          <w:p w:rsidR="00006634" w:rsidRPr="00D64D60" w:rsidRDefault="00006634" w:rsidP="002754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34" w:rsidRPr="004C7B84" w:rsidRDefault="00006634" w:rsidP="002754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7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молодым семьям, участникам подпрограммы, социальных выплат на приобретение жилья или строительство индивидуального жилого дома.</w:t>
            </w:r>
          </w:p>
          <w:p w:rsidR="00006634" w:rsidRPr="004C7B84" w:rsidRDefault="00006634" w:rsidP="002754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7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ипотечных жилищных кредитов, для приобретения жилья или строительства индивидуального жилья.</w:t>
            </w:r>
          </w:p>
          <w:p w:rsidR="00006634" w:rsidRPr="004C7B84" w:rsidRDefault="00006634" w:rsidP="002754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7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земельных участков, выделяемых под строительство жилья, инженерной инфраструктурой.</w:t>
            </w:r>
          </w:p>
          <w:p w:rsidR="00006634" w:rsidRPr="004C7B84" w:rsidRDefault="00006634" w:rsidP="002754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7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эффективности муниципального строительства. </w:t>
            </w:r>
          </w:p>
          <w:p w:rsidR="00006634" w:rsidRPr="004C7B84" w:rsidRDefault="00006634" w:rsidP="002754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7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условий доступности для инвалидов  жилых помещений и общего имущества в многоквартирном доме.</w:t>
            </w:r>
          </w:p>
        </w:tc>
      </w:tr>
      <w:tr w:rsidR="00006634" w:rsidRPr="00D64D60" w:rsidTr="00006634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634" w:rsidRPr="004C7B84" w:rsidRDefault="00006634" w:rsidP="002754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84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подпрограммы</w:t>
            </w:r>
          </w:p>
          <w:p w:rsidR="00006634" w:rsidRPr="004C7B84" w:rsidRDefault="00006634" w:rsidP="002754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8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34" w:rsidRPr="004C7B84" w:rsidRDefault="00006634" w:rsidP="002754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7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молодых семей, которым выданы свидетельства на получение социальной выплаты.</w:t>
            </w:r>
          </w:p>
          <w:p w:rsidR="00006634" w:rsidRPr="004C7B84" w:rsidRDefault="00006634" w:rsidP="002754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7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молодых семей, улучшившие жилищные условия.</w:t>
            </w:r>
          </w:p>
          <w:p w:rsidR="00006634" w:rsidRPr="004C7B84" w:rsidRDefault="00006634" w:rsidP="002754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7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Объем незавершенного в установленные сроки строительства, осуществляемого за счет средств бюджета Россошанского муниципального района.</w:t>
            </w:r>
          </w:p>
          <w:p w:rsidR="00006634" w:rsidRPr="00D64D60" w:rsidRDefault="00006634" w:rsidP="002754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7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устроенных пандусов в многоквартирных домах.</w:t>
            </w:r>
          </w:p>
        </w:tc>
      </w:tr>
      <w:tr w:rsidR="00006634" w:rsidRPr="00D64D60" w:rsidTr="00006634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634" w:rsidRPr="00D64D60" w:rsidRDefault="00006634" w:rsidP="002754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D60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634" w:rsidRPr="00D64D60" w:rsidRDefault="00006634" w:rsidP="002754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4D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2021-202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64D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годы</w:t>
            </w:r>
          </w:p>
        </w:tc>
      </w:tr>
      <w:tr w:rsidR="00006634" w:rsidRPr="00D64D60" w:rsidTr="00006634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634" w:rsidRPr="004C7B84" w:rsidRDefault="00006634" w:rsidP="002754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8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006634" w:rsidRPr="004C7B84" w:rsidRDefault="00006634" w:rsidP="002754C2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6634" w:rsidRPr="004C7B84" w:rsidRDefault="00006634" w:rsidP="002754C2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b/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b/>
                <w:color w:val="000000"/>
                <w:sz w:val="23"/>
                <w:szCs w:val="23"/>
                <w:shd w:val="clear" w:color="auto" w:fill="FFFFFF"/>
              </w:rPr>
              <w:t xml:space="preserve">Всего по подпрограмме –  </w:t>
            </w:r>
            <w:r>
              <w:rPr>
                <w:b/>
                <w:color w:val="000000"/>
                <w:sz w:val="23"/>
                <w:szCs w:val="23"/>
                <w:shd w:val="clear" w:color="auto" w:fill="FFFFFF"/>
              </w:rPr>
              <w:t>128 936,9</w:t>
            </w:r>
            <w:r w:rsidRPr="00422264">
              <w:rPr>
                <w:b/>
                <w:color w:val="000000"/>
                <w:sz w:val="23"/>
                <w:szCs w:val="23"/>
                <w:shd w:val="clear" w:color="auto" w:fill="FFFFFF"/>
              </w:rPr>
              <w:t xml:space="preserve">    тыс. руб.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 xml:space="preserve">федеральный бюджет -   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7 767,</w:t>
            </w: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</w:rPr>
              <w:t>2</w:t>
            </w: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 xml:space="preserve">  тыс.</w:t>
            </w:r>
            <w:proofErr w:type="gramEnd"/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 xml:space="preserve"> руб.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 xml:space="preserve"> областной бюджет –   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26 411,2</w:t>
            </w: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 xml:space="preserve">   тыс. руб.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 xml:space="preserve"> местный бюджет –      11394,</w:t>
            </w:r>
            <w:proofErr w:type="gramStart"/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2  тыс.</w:t>
            </w:r>
            <w:proofErr w:type="gramEnd"/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 xml:space="preserve"> руб.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внебюджетные источники –   83364,2   тыс. руб.;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в том числе по годам реализации муниципальной программы: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b/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b/>
                <w:color w:val="000000"/>
                <w:sz w:val="23"/>
                <w:szCs w:val="23"/>
                <w:shd w:val="clear" w:color="auto" w:fill="FFFFFF"/>
              </w:rPr>
              <w:t xml:space="preserve">    2021 год – всего          12 763,4   тыс. руб.,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федеральный бюджет -   1 010,6   тыс. руб.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 xml:space="preserve"> областной бюджет –  3 863,8   тыс. руб.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 xml:space="preserve"> местный бюджет – 1081,0 тыс. руб.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внебюджетные источники – 6808,0 тыс. руб.;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b/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b/>
                <w:color w:val="000000"/>
                <w:sz w:val="23"/>
                <w:szCs w:val="23"/>
                <w:shd w:val="clear" w:color="auto" w:fill="FFFFFF"/>
              </w:rPr>
              <w:t xml:space="preserve">   2022 год – всего          11600,0    тыс. руб.,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федеральный бюджет -   611,2 тыс. руб.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 xml:space="preserve"> областной бюджет – 2083,7 тыс. руб.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 xml:space="preserve"> местный бюджет – 1000,0 тыс. руб.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внебюджетные источники – 7905,1 тыс. руб.;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b/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b/>
                <w:color w:val="000000"/>
                <w:sz w:val="23"/>
                <w:szCs w:val="23"/>
                <w:shd w:val="clear" w:color="auto" w:fill="FFFFFF"/>
              </w:rPr>
              <w:t xml:space="preserve">    2023 год – всего         14610,0   тыс. руб.,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федеральный бюджет -   827,0 тыс. руб.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 xml:space="preserve"> областной бюджет – 2608,2 тыс. руб.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 xml:space="preserve"> местный бюджет – 1000,0 тыс. руб.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внебюджетные источники – 10174,8 тыс. руб.;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b/>
                <w:color w:val="000000"/>
                <w:sz w:val="23"/>
                <w:szCs w:val="23"/>
                <w:shd w:val="clear" w:color="auto" w:fill="FFFFFF"/>
              </w:rPr>
              <w:lastRenderedPageBreak/>
              <w:t xml:space="preserve">    2024 год – всего   24210,0 тыс. руб.</w:t>
            </w: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,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федеральный бюджет – 1426,5 тыс. руб.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областной бюджет – 4733,9 тыс. руб.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местный бюджет –2313,2 тыс. руб.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внебюджетные источники – 15736,5 тыс. руб.;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b/>
                <w:color w:val="000000"/>
                <w:sz w:val="23"/>
                <w:szCs w:val="23"/>
                <w:shd w:val="clear" w:color="auto" w:fill="FFFFFF"/>
              </w:rPr>
              <w:t xml:space="preserve">   2025 год – всего   21832,4 тыс. руб.</w:t>
            </w: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,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федеральный бюджет – 1288,6 тыс. руб.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областной бюджет – 4352,7 тыс. руб.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местный бюджет –2000,0 тыс. руб.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внебюджетные источники – 14191,0 тыс. руб.;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b/>
                <w:color w:val="000000"/>
                <w:sz w:val="23"/>
                <w:szCs w:val="23"/>
                <w:shd w:val="clear" w:color="auto" w:fill="FFFFFF"/>
              </w:rPr>
              <w:t xml:space="preserve">   2026 год – всего   21960,6 тыс. руб.</w:t>
            </w: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,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федеральный бюджет – 1301,7 тыс. руб.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областной бюджет – 4384,5 тыс. руб.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местный бюджет –2000,0 тыс. руб.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внебюджетные источники – 14 274,4 тыс. руб.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b/>
                <w:color w:val="000000"/>
                <w:sz w:val="23"/>
                <w:szCs w:val="23"/>
                <w:shd w:val="clear" w:color="auto" w:fill="FFFFFF"/>
              </w:rPr>
              <w:t xml:space="preserve">   2027 год – всего   21960,6 тыс. руб.</w:t>
            </w: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,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федеральный бюджет – 1301,7 тыс. руб.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областной бюджет – 4384,5 тыс. руб.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местный бюджет –2000,0 тыс. руб.</w:t>
            </w:r>
          </w:p>
          <w:p w:rsidR="00006634" w:rsidRPr="00422264" w:rsidRDefault="00006634" w:rsidP="002754C2">
            <w:pPr>
              <w:widowControl w:val="0"/>
              <w:autoSpaceDE w:val="0"/>
              <w:jc w:val="both"/>
              <w:rPr>
                <w:shd w:val="clear" w:color="auto" w:fill="FFFFFF"/>
              </w:rPr>
            </w:pPr>
            <w:r w:rsidRPr="00422264">
              <w:rPr>
                <w:color w:val="000000"/>
                <w:sz w:val="23"/>
                <w:szCs w:val="23"/>
                <w:shd w:val="clear" w:color="auto" w:fill="FFFFFF"/>
              </w:rPr>
              <w:t>внебюджетные источники – 14 274,4 тыс. руб.</w:t>
            </w:r>
          </w:p>
        </w:tc>
      </w:tr>
    </w:tbl>
    <w:p w:rsidR="00006634" w:rsidRPr="008E6A40" w:rsidRDefault="00006634" w:rsidP="00006634"/>
    <w:p w:rsidR="00006634" w:rsidRPr="008E6A40" w:rsidRDefault="00006634" w:rsidP="00006634">
      <w:pPr>
        <w:ind w:firstLine="709"/>
        <w:rPr>
          <w:bCs/>
          <w:caps/>
        </w:rPr>
      </w:pPr>
    </w:p>
    <w:p w:rsidR="00006634" w:rsidRPr="008E6A40" w:rsidRDefault="00006634" w:rsidP="00006634">
      <w:pPr>
        <w:ind w:firstLine="709"/>
        <w:rPr>
          <w:bCs/>
          <w:caps/>
        </w:rPr>
      </w:pPr>
    </w:p>
    <w:p w:rsidR="00006634" w:rsidRPr="008E6A40" w:rsidRDefault="00006634" w:rsidP="00006634">
      <w:pPr>
        <w:ind w:firstLine="709"/>
        <w:jc w:val="center"/>
        <w:rPr>
          <w:bCs/>
        </w:rPr>
      </w:pPr>
      <w:r w:rsidRPr="008E6A40">
        <w:rPr>
          <w:bCs/>
          <w:caps/>
        </w:rPr>
        <w:t xml:space="preserve">Подпрограмма 2. </w:t>
      </w:r>
      <w:r w:rsidRPr="008E6A40">
        <w:t>«РАЗВИТИЕ ГРАДОСТРОИТЕЛЬНОЙ ДЕЯТЕЛЬНОСТИ»</w:t>
      </w:r>
    </w:p>
    <w:p w:rsidR="00006634" w:rsidRPr="008E6A40" w:rsidRDefault="00006634" w:rsidP="00006634">
      <w:pPr>
        <w:widowControl w:val="0"/>
        <w:autoSpaceDE w:val="0"/>
        <w:ind w:firstLine="709"/>
        <w:jc w:val="center"/>
        <w:rPr>
          <w:bCs/>
        </w:rPr>
      </w:pPr>
      <w:r w:rsidRPr="008E6A40">
        <w:rPr>
          <w:bCs/>
        </w:rPr>
        <w:t>(далее – Подпрограмма)</w:t>
      </w:r>
    </w:p>
    <w:p w:rsidR="00006634" w:rsidRPr="008E6A40" w:rsidRDefault="00006634" w:rsidP="00006634">
      <w:pPr>
        <w:widowControl w:val="0"/>
        <w:autoSpaceDE w:val="0"/>
        <w:ind w:firstLine="709"/>
        <w:rPr>
          <w:bCs/>
        </w:rPr>
      </w:pPr>
    </w:p>
    <w:p w:rsidR="00006634" w:rsidRDefault="00006634" w:rsidP="00006634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06634" w:rsidRPr="008E6A40" w:rsidRDefault="00006634" w:rsidP="00006634">
      <w:pPr>
        <w:pStyle w:val="ConsPlusNormal"/>
        <w:ind w:firstLine="0"/>
        <w:jc w:val="center"/>
        <w:rPr>
          <w:rFonts w:ascii="Times New Roman" w:hAnsi="Times New Roman" w:cs="Times New Roman"/>
          <w:bCs/>
        </w:rPr>
      </w:pPr>
      <w:r w:rsidRPr="008E6A40">
        <w:rPr>
          <w:rFonts w:ascii="Times New Roman" w:hAnsi="Times New Roman" w:cs="Times New Roman"/>
          <w:sz w:val="22"/>
          <w:szCs w:val="22"/>
        </w:rPr>
        <w:t>ПАСПОРТ ПОДПРОГРАММЫ</w:t>
      </w:r>
    </w:p>
    <w:p w:rsidR="00006634" w:rsidRPr="008E6A40" w:rsidRDefault="00006634" w:rsidP="00006634">
      <w:pPr>
        <w:widowControl w:val="0"/>
        <w:autoSpaceDE w:val="0"/>
        <w:ind w:firstLine="709"/>
        <w:rPr>
          <w:bCs/>
        </w:rPr>
      </w:pPr>
    </w:p>
    <w:p w:rsidR="00006634" w:rsidRPr="008E6A40" w:rsidRDefault="00006634" w:rsidP="00006634">
      <w:pPr>
        <w:ind w:firstLine="709"/>
      </w:pPr>
    </w:p>
    <w:tbl>
      <w:tblPr>
        <w:tblW w:w="98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97"/>
        <w:gridCol w:w="2390"/>
        <w:gridCol w:w="6824"/>
      </w:tblGrid>
      <w:tr w:rsidR="00006634" w:rsidRPr="00D64D60" w:rsidTr="00006634">
        <w:trPr>
          <w:gridBefore w:val="1"/>
          <w:wBefore w:w="597" w:type="dxa"/>
          <w:trHeight w:val="750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634" w:rsidRPr="00D64D60" w:rsidRDefault="00006634" w:rsidP="002754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D60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 муниципальной Программы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634" w:rsidRPr="00D64D60" w:rsidRDefault="00006634" w:rsidP="002754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64D60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Россошанского муниципального района</w:t>
            </w:r>
          </w:p>
        </w:tc>
      </w:tr>
      <w:tr w:rsidR="00006634" w:rsidRPr="00D64D60" w:rsidTr="00006634">
        <w:trPr>
          <w:gridBefore w:val="1"/>
          <w:wBefore w:w="597" w:type="dxa"/>
          <w:trHeight w:val="1125"/>
        </w:trPr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634" w:rsidRPr="00D64D60" w:rsidRDefault="00006634" w:rsidP="002754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4D60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634" w:rsidRPr="00D64D60" w:rsidRDefault="00006634" w:rsidP="002754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4D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Основное мероприятие 1.  Мониторинг и актуализация Схемы территориального планирования Россошанского муниципального района.</w:t>
            </w:r>
          </w:p>
          <w:p w:rsidR="00006634" w:rsidRPr="00D64D60" w:rsidRDefault="00006634" w:rsidP="002754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64D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Основное мероприятие 2. Увеличение общей площади жилых помещений, приходящихся в среднем на одного жителя.</w:t>
            </w:r>
          </w:p>
        </w:tc>
      </w:tr>
      <w:tr w:rsidR="00006634" w:rsidRPr="00D64D60" w:rsidTr="00006634">
        <w:tblPrEx>
          <w:tblCellMar>
            <w:top w:w="108" w:type="dxa"/>
            <w:bottom w:w="108" w:type="dxa"/>
          </w:tblCellMar>
        </w:tblPrEx>
        <w:trPr>
          <w:gridBefore w:val="1"/>
          <w:wBefore w:w="597" w:type="dxa"/>
          <w:trHeight w:val="2696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6634" w:rsidRPr="00D64D60" w:rsidRDefault="00006634" w:rsidP="002754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4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подпрограммы муниципальной Программы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6634" w:rsidRPr="00D64D60" w:rsidRDefault="00006634" w:rsidP="002754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4D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эффективной системы пространственного развития Россошанско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 муниципального</w:t>
            </w:r>
            <w:r w:rsidRPr="00D64D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D64D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создание комфортных условий проживания населения посредством актуализации документов территориального планирования, а также создание условий для повышения качества градостроительной деятельности на территории Россошанского района.</w:t>
            </w:r>
          </w:p>
          <w:p w:rsidR="00006634" w:rsidRPr="00D64D60" w:rsidRDefault="00006634" w:rsidP="002754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4D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условий для увеличения общей площади жилых помещений, приходящихся в среднем на одного жителя Россошанского муниципального района пропорционально уровню прироста населения.</w:t>
            </w:r>
          </w:p>
        </w:tc>
      </w:tr>
      <w:tr w:rsidR="00006634" w:rsidRPr="00D64D60" w:rsidTr="00006634">
        <w:tblPrEx>
          <w:tblCellMar>
            <w:top w:w="108" w:type="dxa"/>
            <w:bottom w:w="108" w:type="dxa"/>
          </w:tblCellMar>
        </w:tblPrEx>
        <w:trPr>
          <w:gridBefore w:val="1"/>
          <w:wBefore w:w="597" w:type="dxa"/>
          <w:trHeight w:val="1125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34" w:rsidRPr="00D64D60" w:rsidRDefault="00006634" w:rsidP="002754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4D6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34" w:rsidRPr="00D64D60" w:rsidRDefault="00006634" w:rsidP="002754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4D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Россошанского муниципального района.</w:t>
            </w:r>
          </w:p>
          <w:p w:rsidR="00006634" w:rsidRPr="00D64D60" w:rsidRDefault="00006634" w:rsidP="002754C2">
            <w:pPr>
              <w:pStyle w:val="ConsPlusNormal"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D64D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общей площади жилых помещений, приходящихся в среднем на одного жителя.</w:t>
            </w:r>
          </w:p>
        </w:tc>
      </w:tr>
      <w:tr w:rsidR="00006634" w:rsidRPr="00D64D60" w:rsidTr="00006634">
        <w:trPr>
          <w:gridBefore w:val="1"/>
          <w:wBefore w:w="597" w:type="dxa"/>
          <w:trHeight w:val="866"/>
        </w:trPr>
        <w:tc>
          <w:tcPr>
            <w:tcW w:w="2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634" w:rsidRPr="00D64D60" w:rsidRDefault="00006634" w:rsidP="002754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4D60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634" w:rsidRPr="00D64D60" w:rsidRDefault="00006634" w:rsidP="002754C2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4D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Наличие актуализированной Схемы территориального планирования </w:t>
            </w:r>
            <w:r w:rsidR="006F58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Россошанского муниципального </w:t>
            </w:r>
            <w:r w:rsidRPr="00D64D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района. </w:t>
            </w:r>
          </w:p>
          <w:p w:rsidR="00006634" w:rsidRPr="00D64D60" w:rsidRDefault="00006634" w:rsidP="002754C2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4D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Общая площадь жилых помещений, приходящаяся в среднем на одного жителя, введенная в действие за один год.</w:t>
            </w:r>
          </w:p>
          <w:p w:rsidR="00006634" w:rsidRPr="00D64D60" w:rsidRDefault="00006634" w:rsidP="002754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4D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объектов жилищного строительства - в течение 3 лет.</w:t>
            </w:r>
          </w:p>
          <w:p w:rsidR="00006634" w:rsidRPr="00D64D60" w:rsidRDefault="00006634" w:rsidP="002754C2">
            <w:pPr>
              <w:pStyle w:val="ConsPlusNormal"/>
              <w:ind w:firstLine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D64D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иных объектов капитального строительства – в течение 5 лет.</w:t>
            </w:r>
          </w:p>
          <w:p w:rsidR="00006634" w:rsidRPr="00D64D60" w:rsidRDefault="00006634" w:rsidP="002754C2">
            <w:pPr>
              <w:pStyle w:val="ConsPlusNormal"/>
              <w:ind w:firstLine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006634" w:rsidRPr="00D64D60" w:rsidTr="00006634">
        <w:tblPrEx>
          <w:tblCellMar>
            <w:top w:w="108" w:type="dxa"/>
            <w:bottom w:w="108" w:type="dxa"/>
          </w:tblCellMar>
        </w:tblPrEx>
        <w:trPr>
          <w:gridBefore w:val="1"/>
          <w:wBefore w:w="597" w:type="dxa"/>
          <w:trHeight w:val="750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634" w:rsidRPr="00D64D60" w:rsidRDefault="00006634" w:rsidP="002754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D60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 муниципальной Программы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634" w:rsidRPr="00D64D60" w:rsidRDefault="00006634" w:rsidP="002754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64D60">
              <w:rPr>
                <w:rFonts w:ascii="Times New Roman" w:hAnsi="Times New Roman" w:cs="Times New Roman"/>
                <w:sz w:val="24"/>
                <w:szCs w:val="24"/>
              </w:rPr>
              <w:t xml:space="preserve"> 2021-202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4D6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006634" w:rsidRPr="00D64D60" w:rsidTr="00006634">
        <w:trPr>
          <w:gridBefore w:val="1"/>
          <w:wBefore w:w="597" w:type="dxa"/>
          <w:trHeight w:val="1146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634" w:rsidRPr="004C7B84" w:rsidRDefault="00006634" w:rsidP="002754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84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муниципальной Программы, тыс. руб. </w:t>
            </w:r>
          </w:p>
          <w:p w:rsidR="00006634" w:rsidRPr="004C7B84" w:rsidRDefault="00006634" w:rsidP="002754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634" w:rsidRPr="004C7B84" w:rsidRDefault="00006634" w:rsidP="002754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634" w:rsidRPr="00724D42" w:rsidRDefault="00006634" w:rsidP="002754C2">
            <w:pPr>
              <w:widowControl w:val="0"/>
              <w:autoSpaceDE w:val="0"/>
              <w:rPr>
                <w:b/>
                <w:color w:val="000000"/>
              </w:rPr>
            </w:pPr>
            <w:r w:rsidRPr="00724D42">
              <w:rPr>
                <w:b/>
                <w:color w:val="000000"/>
              </w:rPr>
              <w:t>Всего по муниципальной подпрограмме –  2621,0 тыс. руб.</w:t>
            </w:r>
          </w:p>
          <w:p w:rsidR="00006634" w:rsidRPr="00724D42" w:rsidRDefault="00006634" w:rsidP="002754C2">
            <w:pPr>
              <w:widowControl w:val="0"/>
              <w:autoSpaceDE w:val="0"/>
              <w:rPr>
                <w:color w:val="000000"/>
              </w:rPr>
            </w:pPr>
            <w:r w:rsidRPr="00724D42">
              <w:rPr>
                <w:color w:val="000000"/>
              </w:rPr>
              <w:t>в том числе по источникам финансирования:</w:t>
            </w:r>
          </w:p>
          <w:p w:rsidR="00006634" w:rsidRPr="00724D42" w:rsidRDefault="00006634" w:rsidP="002754C2">
            <w:pPr>
              <w:widowControl w:val="0"/>
              <w:autoSpaceDE w:val="0"/>
              <w:rPr>
                <w:color w:val="000000"/>
              </w:rPr>
            </w:pPr>
            <w:r w:rsidRPr="00724D42">
              <w:rPr>
                <w:color w:val="000000"/>
              </w:rPr>
              <w:t>федеральный бюджет -   0,0 тыс. руб.</w:t>
            </w:r>
          </w:p>
          <w:p w:rsidR="00006634" w:rsidRPr="00724D42" w:rsidRDefault="00006634" w:rsidP="002754C2">
            <w:pPr>
              <w:widowControl w:val="0"/>
              <w:autoSpaceDE w:val="0"/>
              <w:rPr>
                <w:color w:val="000000"/>
              </w:rPr>
            </w:pPr>
            <w:r w:rsidRPr="00724D42">
              <w:rPr>
                <w:color w:val="000000"/>
              </w:rPr>
              <w:t xml:space="preserve"> областной бюджет –  1270,1 тыс. руб.</w:t>
            </w:r>
          </w:p>
          <w:p w:rsidR="00006634" w:rsidRPr="00724D42" w:rsidRDefault="00006634" w:rsidP="002754C2">
            <w:pPr>
              <w:widowControl w:val="0"/>
              <w:autoSpaceDE w:val="0"/>
              <w:rPr>
                <w:color w:val="000000"/>
              </w:rPr>
            </w:pPr>
            <w:r w:rsidRPr="00724D42">
              <w:rPr>
                <w:color w:val="000000"/>
              </w:rPr>
              <w:t xml:space="preserve"> местный бюджет –  1350,</w:t>
            </w:r>
            <w:proofErr w:type="gramStart"/>
            <w:r w:rsidRPr="00724D42">
              <w:rPr>
                <w:color w:val="000000"/>
              </w:rPr>
              <w:t>3  тыс.</w:t>
            </w:r>
            <w:proofErr w:type="gramEnd"/>
            <w:r w:rsidRPr="00724D42">
              <w:rPr>
                <w:color w:val="000000"/>
              </w:rPr>
              <w:t xml:space="preserve"> руб.</w:t>
            </w:r>
          </w:p>
          <w:p w:rsidR="00006634" w:rsidRPr="00724D42" w:rsidRDefault="00006634" w:rsidP="002754C2">
            <w:pPr>
              <w:widowControl w:val="0"/>
              <w:autoSpaceDE w:val="0"/>
              <w:rPr>
                <w:color w:val="000000"/>
              </w:rPr>
            </w:pPr>
            <w:r w:rsidRPr="00724D42">
              <w:rPr>
                <w:color w:val="000000"/>
              </w:rPr>
              <w:t>внебюджетные источники – 0,0 тыс. руб.;</w:t>
            </w:r>
          </w:p>
          <w:p w:rsidR="00006634" w:rsidRPr="00724D42" w:rsidRDefault="00006634" w:rsidP="002754C2">
            <w:pPr>
              <w:widowControl w:val="0"/>
              <w:autoSpaceDE w:val="0"/>
              <w:rPr>
                <w:color w:val="000000"/>
              </w:rPr>
            </w:pPr>
            <w:r w:rsidRPr="00724D42">
              <w:rPr>
                <w:color w:val="000000"/>
              </w:rPr>
              <w:t>в том числе по годам реализации муниципальной программы:</w:t>
            </w:r>
          </w:p>
          <w:p w:rsidR="00006634" w:rsidRPr="00724D42" w:rsidRDefault="00006634" w:rsidP="002754C2">
            <w:pPr>
              <w:widowControl w:val="0"/>
              <w:autoSpaceDE w:val="0"/>
              <w:rPr>
                <w:b/>
                <w:color w:val="000000"/>
              </w:rPr>
            </w:pPr>
            <w:r w:rsidRPr="00724D42">
              <w:rPr>
                <w:b/>
                <w:color w:val="000000"/>
              </w:rPr>
              <w:t xml:space="preserve">   2021 год – всего          999,7   тыс. руб.,</w:t>
            </w:r>
          </w:p>
          <w:p w:rsidR="00006634" w:rsidRPr="00724D42" w:rsidRDefault="00006634" w:rsidP="002754C2">
            <w:pPr>
              <w:widowControl w:val="0"/>
              <w:autoSpaceDE w:val="0"/>
              <w:rPr>
                <w:color w:val="000000"/>
              </w:rPr>
            </w:pPr>
            <w:r w:rsidRPr="00724D42">
              <w:rPr>
                <w:color w:val="000000"/>
              </w:rPr>
              <w:t>федеральный бюджет -   0,0 тыс. руб.</w:t>
            </w:r>
          </w:p>
          <w:p w:rsidR="00006634" w:rsidRPr="00724D42" w:rsidRDefault="00006634" w:rsidP="002754C2">
            <w:pPr>
              <w:widowControl w:val="0"/>
              <w:autoSpaceDE w:val="0"/>
              <w:rPr>
                <w:color w:val="000000"/>
              </w:rPr>
            </w:pPr>
            <w:r w:rsidRPr="00724D42">
              <w:rPr>
                <w:color w:val="000000"/>
              </w:rPr>
              <w:t xml:space="preserve"> областной бюджет –  825,7   тыс. руб.</w:t>
            </w:r>
          </w:p>
          <w:p w:rsidR="00006634" w:rsidRPr="00724D42" w:rsidRDefault="00006634" w:rsidP="002754C2">
            <w:pPr>
              <w:widowControl w:val="0"/>
              <w:autoSpaceDE w:val="0"/>
              <w:rPr>
                <w:color w:val="000000"/>
              </w:rPr>
            </w:pPr>
            <w:r w:rsidRPr="00724D42">
              <w:rPr>
                <w:color w:val="000000"/>
              </w:rPr>
              <w:t xml:space="preserve"> местный бюджет –  174,0   тыс. руб.</w:t>
            </w:r>
          </w:p>
          <w:p w:rsidR="00006634" w:rsidRPr="00724D42" w:rsidRDefault="00006634" w:rsidP="002754C2">
            <w:pPr>
              <w:widowControl w:val="0"/>
              <w:autoSpaceDE w:val="0"/>
              <w:rPr>
                <w:color w:val="000000"/>
              </w:rPr>
            </w:pPr>
            <w:r w:rsidRPr="00724D42">
              <w:rPr>
                <w:color w:val="000000"/>
              </w:rPr>
              <w:t>внебюджетные источники – 0,0 тыс. руб.;</w:t>
            </w:r>
          </w:p>
          <w:p w:rsidR="00006634" w:rsidRPr="00724D42" w:rsidRDefault="00006634" w:rsidP="002754C2">
            <w:pPr>
              <w:widowControl w:val="0"/>
              <w:autoSpaceDE w:val="0"/>
              <w:rPr>
                <w:b/>
                <w:color w:val="000000"/>
              </w:rPr>
            </w:pPr>
            <w:r w:rsidRPr="00724D42">
              <w:rPr>
                <w:b/>
                <w:color w:val="000000"/>
              </w:rPr>
              <w:lastRenderedPageBreak/>
              <w:t xml:space="preserve">   2022 год – всего         51,0   тыс. руб.,</w:t>
            </w:r>
          </w:p>
          <w:p w:rsidR="00006634" w:rsidRPr="00724D42" w:rsidRDefault="00006634" w:rsidP="002754C2">
            <w:pPr>
              <w:widowControl w:val="0"/>
              <w:autoSpaceDE w:val="0"/>
              <w:rPr>
                <w:color w:val="000000"/>
              </w:rPr>
            </w:pPr>
            <w:r w:rsidRPr="00724D42">
              <w:rPr>
                <w:color w:val="000000"/>
              </w:rPr>
              <w:t>федеральный бюджет – 0,0 тыс. руб.</w:t>
            </w:r>
          </w:p>
          <w:p w:rsidR="00006634" w:rsidRPr="00724D42" w:rsidRDefault="00006634" w:rsidP="002754C2">
            <w:pPr>
              <w:widowControl w:val="0"/>
              <w:autoSpaceDE w:val="0"/>
              <w:rPr>
                <w:color w:val="000000"/>
              </w:rPr>
            </w:pPr>
            <w:r w:rsidRPr="00724D42">
              <w:rPr>
                <w:color w:val="000000"/>
              </w:rPr>
              <w:t>областной бюджет – 0,0 тыс. руб.</w:t>
            </w:r>
          </w:p>
          <w:p w:rsidR="00006634" w:rsidRPr="00724D42" w:rsidRDefault="00006634" w:rsidP="002754C2">
            <w:pPr>
              <w:widowControl w:val="0"/>
              <w:autoSpaceDE w:val="0"/>
              <w:rPr>
                <w:color w:val="000000"/>
              </w:rPr>
            </w:pPr>
            <w:r w:rsidRPr="00724D42">
              <w:rPr>
                <w:color w:val="000000"/>
              </w:rPr>
              <w:t>местный бюджет – 51,0 тыс. руб.</w:t>
            </w:r>
          </w:p>
          <w:p w:rsidR="00006634" w:rsidRPr="00724D42" w:rsidRDefault="00006634" w:rsidP="002754C2">
            <w:pPr>
              <w:widowControl w:val="0"/>
              <w:autoSpaceDE w:val="0"/>
              <w:rPr>
                <w:color w:val="000000"/>
              </w:rPr>
            </w:pPr>
            <w:r w:rsidRPr="00724D42">
              <w:rPr>
                <w:color w:val="000000"/>
              </w:rPr>
              <w:t>внебюджетные источники – 0,0 тыс. руб.;</w:t>
            </w:r>
          </w:p>
          <w:p w:rsidR="00006634" w:rsidRPr="00724D42" w:rsidRDefault="00006634" w:rsidP="002754C2">
            <w:pPr>
              <w:widowControl w:val="0"/>
              <w:autoSpaceDE w:val="0"/>
              <w:rPr>
                <w:color w:val="000000"/>
              </w:rPr>
            </w:pPr>
            <w:r w:rsidRPr="00724D42">
              <w:rPr>
                <w:color w:val="000000"/>
              </w:rPr>
              <w:t>внебюджетные источники – 0,0 тыс. руб.;</w:t>
            </w:r>
          </w:p>
          <w:p w:rsidR="00006634" w:rsidRPr="00724D42" w:rsidRDefault="00006634" w:rsidP="002754C2">
            <w:pPr>
              <w:widowControl w:val="0"/>
              <w:autoSpaceDE w:val="0"/>
              <w:rPr>
                <w:b/>
                <w:color w:val="000000"/>
              </w:rPr>
            </w:pPr>
            <w:r w:rsidRPr="00724D42">
              <w:rPr>
                <w:b/>
                <w:color w:val="000000"/>
              </w:rPr>
              <w:t xml:space="preserve">   2023 год – всего         0   тыс. руб.,</w:t>
            </w:r>
          </w:p>
          <w:p w:rsidR="00006634" w:rsidRPr="00724D42" w:rsidRDefault="00006634" w:rsidP="002754C2">
            <w:pPr>
              <w:widowControl w:val="0"/>
              <w:autoSpaceDE w:val="0"/>
              <w:rPr>
                <w:color w:val="000000"/>
              </w:rPr>
            </w:pPr>
            <w:r w:rsidRPr="00724D42">
              <w:rPr>
                <w:color w:val="000000"/>
              </w:rPr>
              <w:t>в том числе по источникам финансирования:</w:t>
            </w:r>
          </w:p>
          <w:p w:rsidR="00006634" w:rsidRPr="00724D42" w:rsidRDefault="00006634" w:rsidP="002754C2">
            <w:pPr>
              <w:widowControl w:val="0"/>
              <w:autoSpaceDE w:val="0"/>
              <w:rPr>
                <w:color w:val="000000"/>
              </w:rPr>
            </w:pPr>
            <w:r w:rsidRPr="00724D42">
              <w:rPr>
                <w:color w:val="000000"/>
              </w:rPr>
              <w:t>федеральный бюджет - 0,0 тыс. руб.</w:t>
            </w:r>
          </w:p>
          <w:p w:rsidR="00006634" w:rsidRPr="00724D42" w:rsidRDefault="00006634" w:rsidP="002754C2">
            <w:pPr>
              <w:widowControl w:val="0"/>
              <w:autoSpaceDE w:val="0"/>
              <w:rPr>
                <w:color w:val="000000"/>
              </w:rPr>
            </w:pPr>
            <w:r w:rsidRPr="00724D42">
              <w:rPr>
                <w:color w:val="000000"/>
              </w:rPr>
              <w:t>областной бюджет - 0,0 тыс. руб.</w:t>
            </w:r>
          </w:p>
          <w:p w:rsidR="00006634" w:rsidRPr="00724D42" w:rsidRDefault="00006634" w:rsidP="002754C2">
            <w:pPr>
              <w:widowControl w:val="0"/>
              <w:autoSpaceDE w:val="0"/>
              <w:rPr>
                <w:color w:val="000000"/>
              </w:rPr>
            </w:pPr>
            <w:r w:rsidRPr="00724D42">
              <w:rPr>
                <w:color w:val="000000"/>
              </w:rPr>
              <w:t>местный бюджет – 0,0 тыс. руб.</w:t>
            </w:r>
          </w:p>
          <w:p w:rsidR="00006634" w:rsidRPr="00724D42" w:rsidRDefault="00006634" w:rsidP="002754C2">
            <w:pPr>
              <w:widowControl w:val="0"/>
              <w:autoSpaceDE w:val="0"/>
              <w:rPr>
                <w:color w:val="000000"/>
              </w:rPr>
            </w:pPr>
            <w:r w:rsidRPr="00724D42">
              <w:rPr>
                <w:color w:val="000000"/>
              </w:rPr>
              <w:t>внебюджетные источники - 0,0 тыс. руб.;</w:t>
            </w:r>
          </w:p>
          <w:p w:rsidR="00006634" w:rsidRPr="00724D42" w:rsidRDefault="00006634" w:rsidP="002754C2">
            <w:pPr>
              <w:widowControl w:val="0"/>
              <w:autoSpaceDE w:val="0"/>
              <w:rPr>
                <w:b/>
                <w:color w:val="000000"/>
              </w:rPr>
            </w:pPr>
            <w:r w:rsidRPr="00724D42">
              <w:rPr>
                <w:b/>
                <w:color w:val="000000"/>
              </w:rPr>
              <w:t xml:space="preserve">    2024 год – всего         1060,3   тыс. руб.,</w:t>
            </w:r>
          </w:p>
          <w:p w:rsidR="00006634" w:rsidRPr="00724D42" w:rsidRDefault="00006634" w:rsidP="002754C2">
            <w:pPr>
              <w:widowControl w:val="0"/>
              <w:autoSpaceDE w:val="0"/>
              <w:rPr>
                <w:color w:val="000000"/>
              </w:rPr>
            </w:pPr>
            <w:r w:rsidRPr="00724D42">
              <w:rPr>
                <w:color w:val="000000"/>
              </w:rPr>
              <w:t>в том числе по источникам финансирования:</w:t>
            </w:r>
          </w:p>
          <w:p w:rsidR="00006634" w:rsidRPr="00724D42" w:rsidRDefault="00006634" w:rsidP="002754C2">
            <w:pPr>
              <w:widowControl w:val="0"/>
              <w:autoSpaceDE w:val="0"/>
              <w:rPr>
                <w:color w:val="000000"/>
              </w:rPr>
            </w:pPr>
            <w:r w:rsidRPr="00724D42">
              <w:rPr>
                <w:color w:val="000000"/>
              </w:rPr>
              <w:t>федеральный бюджет - 0,0 тыс. руб.</w:t>
            </w:r>
          </w:p>
          <w:p w:rsidR="00006634" w:rsidRPr="00724D42" w:rsidRDefault="00006634" w:rsidP="002754C2">
            <w:pPr>
              <w:widowControl w:val="0"/>
              <w:autoSpaceDE w:val="0"/>
              <w:rPr>
                <w:color w:val="000000"/>
              </w:rPr>
            </w:pPr>
            <w:r w:rsidRPr="00724D42">
              <w:rPr>
                <w:color w:val="000000"/>
              </w:rPr>
              <w:t>областной бюджет – 445,0 тыс. руб.</w:t>
            </w:r>
          </w:p>
          <w:p w:rsidR="00006634" w:rsidRPr="00724D42" w:rsidRDefault="00006634" w:rsidP="002754C2">
            <w:pPr>
              <w:widowControl w:val="0"/>
              <w:autoSpaceDE w:val="0"/>
              <w:rPr>
                <w:color w:val="000000"/>
              </w:rPr>
            </w:pPr>
            <w:r w:rsidRPr="00724D42">
              <w:rPr>
                <w:color w:val="000000"/>
              </w:rPr>
              <w:t>местный бюджет – 615,3 тыс. руб.</w:t>
            </w:r>
          </w:p>
          <w:p w:rsidR="00006634" w:rsidRPr="00724D42" w:rsidRDefault="00006634" w:rsidP="002754C2">
            <w:pPr>
              <w:widowControl w:val="0"/>
              <w:autoSpaceDE w:val="0"/>
              <w:rPr>
                <w:color w:val="000000"/>
              </w:rPr>
            </w:pPr>
            <w:r w:rsidRPr="00724D42">
              <w:rPr>
                <w:color w:val="000000"/>
              </w:rPr>
              <w:t>внебюджетные источники - 0,0 тыс. руб.;</w:t>
            </w:r>
          </w:p>
          <w:p w:rsidR="00006634" w:rsidRPr="00724D42" w:rsidRDefault="00006634" w:rsidP="002754C2">
            <w:pPr>
              <w:widowControl w:val="0"/>
              <w:autoSpaceDE w:val="0"/>
              <w:rPr>
                <w:color w:val="000000"/>
              </w:rPr>
            </w:pPr>
            <w:r w:rsidRPr="00724D42">
              <w:rPr>
                <w:b/>
                <w:color w:val="000000"/>
              </w:rPr>
              <w:t xml:space="preserve">    2025 год – всего         170,0</w:t>
            </w:r>
            <w:r w:rsidRPr="00724D42">
              <w:rPr>
                <w:color w:val="000000"/>
              </w:rPr>
              <w:t xml:space="preserve"> </w:t>
            </w:r>
            <w:r w:rsidRPr="00724D42">
              <w:rPr>
                <w:b/>
                <w:color w:val="000000"/>
              </w:rPr>
              <w:t>тыс. руб.</w:t>
            </w:r>
            <w:r w:rsidRPr="00724D42">
              <w:rPr>
                <w:color w:val="000000"/>
              </w:rPr>
              <w:t>,</w:t>
            </w:r>
          </w:p>
          <w:p w:rsidR="00006634" w:rsidRPr="00724D42" w:rsidRDefault="00006634" w:rsidP="002754C2">
            <w:pPr>
              <w:widowControl w:val="0"/>
              <w:autoSpaceDE w:val="0"/>
              <w:rPr>
                <w:color w:val="000000"/>
              </w:rPr>
            </w:pPr>
            <w:r w:rsidRPr="00724D42">
              <w:rPr>
                <w:color w:val="000000"/>
              </w:rPr>
              <w:t>в том числе по источникам финансирования:</w:t>
            </w:r>
          </w:p>
          <w:p w:rsidR="00006634" w:rsidRPr="00724D42" w:rsidRDefault="00006634" w:rsidP="002754C2">
            <w:pPr>
              <w:widowControl w:val="0"/>
              <w:autoSpaceDE w:val="0"/>
              <w:rPr>
                <w:color w:val="000000"/>
              </w:rPr>
            </w:pPr>
            <w:r w:rsidRPr="00724D42">
              <w:rPr>
                <w:color w:val="000000"/>
              </w:rPr>
              <w:t>федеральный бюджет - 0,0 тыс. руб.</w:t>
            </w:r>
          </w:p>
          <w:p w:rsidR="00006634" w:rsidRPr="00724D42" w:rsidRDefault="00006634" w:rsidP="002754C2">
            <w:pPr>
              <w:widowControl w:val="0"/>
              <w:autoSpaceDE w:val="0"/>
              <w:rPr>
                <w:color w:val="000000"/>
              </w:rPr>
            </w:pPr>
            <w:r w:rsidRPr="00724D42">
              <w:rPr>
                <w:color w:val="000000"/>
              </w:rPr>
              <w:t>областной бюджет - 0,0 тыс. руб.</w:t>
            </w:r>
          </w:p>
          <w:p w:rsidR="00006634" w:rsidRPr="00724D42" w:rsidRDefault="00006634" w:rsidP="002754C2">
            <w:pPr>
              <w:widowControl w:val="0"/>
              <w:autoSpaceDE w:val="0"/>
              <w:rPr>
                <w:color w:val="000000"/>
              </w:rPr>
            </w:pPr>
            <w:r w:rsidRPr="00724D42">
              <w:rPr>
                <w:color w:val="000000"/>
              </w:rPr>
              <w:t>местный бюджет - 170,0 тыс. руб.</w:t>
            </w:r>
          </w:p>
          <w:p w:rsidR="00006634" w:rsidRPr="00724D42" w:rsidRDefault="00006634" w:rsidP="002754C2">
            <w:pPr>
              <w:widowControl w:val="0"/>
              <w:autoSpaceDE w:val="0"/>
              <w:rPr>
                <w:color w:val="000000"/>
              </w:rPr>
            </w:pPr>
            <w:r w:rsidRPr="00724D42">
              <w:rPr>
                <w:color w:val="000000"/>
              </w:rPr>
              <w:t>внебюджетные источники - 0,0тыс. руб.;</w:t>
            </w:r>
          </w:p>
          <w:p w:rsidR="00006634" w:rsidRPr="00724D42" w:rsidRDefault="00006634" w:rsidP="002754C2">
            <w:pPr>
              <w:widowControl w:val="0"/>
              <w:autoSpaceDE w:val="0"/>
              <w:rPr>
                <w:b/>
                <w:color w:val="000000"/>
              </w:rPr>
            </w:pPr>
            <w:r w:rsidRPr="00724D42">
              <w:rPr>
                <w:b/>
                <w:color w:val="000000"/>
              </w:rPr>
              <w:t xml:space="preserve">   2026 год – всего         170,0</w:t>
            </w:r>
            <w:r w:rsidRPr="00724D42">
              <w:rPr>
                <w:color w:val="000000"/>
              </w:rPr>
              <w:t xml:space="preserve"> </w:t>
            </w:r>
            <w:r w:rsidRPr="00724D42">
              <w:rPr>
                <w:b/>
                <w:color w:val="000000"/>
              </w:rPr>
              <w:t>тыс. руб.,</w:t>
            </w:r>
          </w:p>
          <w:p w:rsidR="00006634" w:rsidRPr="00724D42" w:rsidRDefault="00006634" w:rsidP="002754C2">
            <w:pPr>
              <w:widowControl w:val="0"/>
              <w:autoSpaceDE w:val="0"/>
              <w:rPr>
                <w:color w:val="000000"/>
              </w:rPr>
            </w:pPr>
            <w:r w:rsidRPr="00724D42">
              <w:rPr>
                <w:color w:val="000000"/>
              </w:rPr>
              <w:t>в том числе по источникам финансирования:</w:t>
            </w:r>
          </w:p>
          <w:p w:rsidR="00006634" w:rsidRPr="00724D42" w:rsidRDefault="00006634" w:rsidP="002754C2">
            <w:pPr>
              <w:widowControl w:val="0"/>
              <w:autoSpaceDE w:val="0"/>
              <w:rPr>
                <w:color w:val="000000"/>
              </w:rPr>
            </w:pPr>
            <w:r w:rsidRPr="00724D42">
              <w:rPr>
                <w:color w:val="000000"/>
              </w:rPr>
              <w:t>федеральный бюджет - 0,0 тыс. руб.</w:t>
            </w:r>
          </w:p>
          <w:p w:rsidR="00006634" w:rsidRPr="00724D42" w:rsidRDefault="00006634" w:rsidP="002754C2">
            <w:pPr>
              <w:widowControl w:val="0"/>
              <w:autoSpaceDE w:val="0"/>
              <w:rPr>
                <w:color w:val="000000"/>
              </w:rPr>
            </w:pPr>
            <w:r w:rsidRPr="00724D42">
              <w:rPr>
                <w:color w:val="000000"/>
              </w:rPr>
              <w:t>областной бюджет - 0,0 тыс. руб.</w:t>
            </w:r>
          </w:p>
          <w:p w:rsidR="00006634" w:rsidRPr="00724D42" w:rsidRDefault="00006634" w:rsidP="002754C2">
            <w:pPr>
              <w:widowControl w:val="0"/>
              <w:autoSpaceDE w:val="0"/>
              <w:rPr>
                <w:color w:val="000000"/>
              </w:rPr>
            </w:pPr>
            <w:r w:rsidRPr="00724D42">
              <w:rPr>
                <w:color w:val="000000"/>
              </w:rPr>
              <w:t>местный бюджет - 170,0 тыс. руб.</w:t>
            </w:r>
          </w:p>
          <w:p w:rsidR="00006634" w:rsidRPr="00724D42" w:rsidRDefault="00006634" w:rsidP="002754C2">
            <w:pPr>
              <w:widowControl w:val="0"/>
              <w:autoSpaceDE w:val="0"/>
              <w:rPr>
                <w:color w:val="000000"/>
              </w:rPr>
            </w:pPr>
            <w:r w:rsidRPr="00724D42">
              <w:rPr>
                <w:color w:val="000000"/>
              </w:rPr>
              <w:t>внебюджетные источники - 0,0 тыс. руб.;</w:t>
            </w:r>
          </w:p>
          <w:p w:rsidR="00006634" w:rsidRPr="00724D42" w:rsidRDefault="00006634" w:rsidP="002754C2">
            <w:pPr>
              <w:widowControl w:val="0"/>
              <w:autoSpaceDE w:val="0"/>
              <w:rPr>
                <w:b/>
                <w:color w:val="000000"/>
              </w:rPr>
            </w:pPr>
            <w:r w:rsidRPr="00724D42">
              <w:rPr>
                <w:b/>
                <w:color w:val="000000"/>
              </w:rPr>
              <w:t xml:space="preserve">   2027 год – всего         170,0</w:t>
            </w:r>
            <w:r w:rsidRPr="00724D42">
              <w:rPr>
                <w:color w:val="000000"/>
              </w:rPr>
              <w:t xml:space="preserve"> </w:t>
            </w:r>
            <w:r w:rsidRPr="00724D42">
              <w:rPr>
                <w:b/>
                <w:color w:val="000000"/>
              </w:rPr>
              <w:t>тыс. руб.,</w:t>
            </w:r>
          </w:p>
          <w:p w:rsidR="00006634" w:rsidRPr="00724D42" w:rsidRDefault="00006634" w:rsidP="002754C2">
            <w:pPr>
              <w:widowControl w:val="0"/>
              <w:autoSpaceDE w:val="0"/>
              <w:rPr>
                <w:color w:val="000000"/>
              </w:rPr>
            </w:pPr>
            <w:r w:rsidRPr="00724D42">
              <w:rPr>
                <w:color w:val="000000"/>
              </w:rPr>
              <w:t>в том числе по источникам финансирования:</w:t>
            </w:r>
          </w:p>
          <w:p w:rsidR="00006634" w:rsidRPr="00724D42" w:rsidRDefault="00006634" w:rsidP="002754C2">
            <w:pPr>
              <w:widowControl w:val="0"/>
              <w:autoSpaceDE w:val="0"/>
              <w:rPr>
                <w:color w:val="000000"/>
              </w:rPr>
            </w:pPr>
            <w:r w:rsidRPr="00724D42">
              <w:rPr>
                <w:color w:val="000000"/>
              </w:rPr>
              <w:t>федеральный бюджет - 0,0 тыс. руб.</w:t>
            </w:r>
          </w:p>
          <w:p w:rsidR="00006634" w:rsidRPr="00724D42" w:rsidRDefault="00006634" w:rsidP="002754C2">
            <w:pPr>
              <w:widowControl w:val="0"/>
              <w:autoSpaceDE w:val="0"/>
              <w:rPr>
                <w:color w:val="000000"/>
              </w:rPr>
            </w:pPr>
            <w:r w:rsidRPr="00724D42">
              <w:rPr>
                <w:color w:val="000000"/>
              </w:rPr>
              <w:t>областной бюджет - 0,0 тыс. руб.</w:t>
            </w:r>
          </w:p>
          <w:p w:rsidR="00006634" w:rsidRPr="00724D42" w:rsidRDefault="00006634" w:rsidP="002754C2">
            <w:pPr>
              <w:widowControl w:val="0"/>
              <w:autoSpaceDE w:val="0"/>
              <w:rPr>
                <w:color w:val="000000"/>
              </w:rPr>
            </w:pPr>
            <w:r w:rsidRPr="00724D42">
              <w:rPr>
                <w:color w:val="000000"/>
              </w:rPr>
              <w:t>местный бюджет - 170,0 тыс. руб.</w:t>
            </w:r>
          </w:p>
          <w:p w:rsidR="00006634" w:rsidRPr="00E75CCE" w:rsidRDefault="00006634" w:rsidP="002754C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D42">
              <w:rPr>
                <w:color w:val="000000"/>
              </w:rPr>
              <w:t>внебюджетные источники - 0,0 тыс. руб.</w:t>
            </w:r>
          </w:p>
        </w:tc>
      </w:tr>
      <w:tr w:rsidR="00006634" w:rsidRPr="00D64D60" w:rsidTr="00006634">
        <w:trPr>
          <w:trHeight w:val="1146"/>
        </w:trPr>
        <w:tc>
          <w:tcPr>
            <w:tcW w:w="9811" w:type="dxa"/>
            <w:gridSpan w:val="3"/>
            <w:shd w:val="clear" w:color="auto" w:fill="auto"/>
          </w:tcPr>
          <w:p w:rsidR="00006634" w:rsidRDefault="00006634" w:rsidP="002754C2">
            <w:pPr>
              <w:jc w:val="center"/>
              <w:rPr>
                <w:b/>
                <w:color w:val="000000" w:themeColor="text1"/>
              </w:rPr>
            </w:pPr>
          </w:p>
          <w:p w:rsidR="00006634" w:rsidRDefault="00006634" w:rsidP="002754C2">
            <w:pPr>
              <w:ind w:firstLine="709"/>
              <w:jc w:val="center"/>
              <w:rPr>
                <w:bCs/>
                <w:caps/>
              </w:rPr>
            </w:pPr>
            <w:r w:rsidRPr="008E6A40">
              <w:rPr>
                <w:bCs/>
                <w:caps/>
              </w:rPr>
              <w:t xml:space="preserve">Подпрограмма </w:t>
            </w:r>
            <w:r>
              <w:rPr>
                <w:bCs/>
                <w:caps/>
              </w:rPr>
              <w:t>3</w:t>
            </w:r>
            <w:r w:rsidRPr="008E6A40">
              <w:rPr>
                <w:bCs/>
                <w:caps/>
              </w:rPr>
              <w:t>.</w:t>
            </w:r>
          </w:p>
          <w:p w:rsidR="00006634" w:rsidRDefault="00006634" w:rsidP="002754C2">
            <w:pPr>
              <w:ind w:firstLine="709"/>
              <w:jc w:val="center"/>
              <w:rPr>
                <w:bCs/>
                <w:caps/>
              </w:rPr>
            </w:pPr>
          </w:p>
          <w:p w:rsidR="00006634" w:rsidRPr="008E6A40" w:rsidRDefault="00006634" w:rsidP="002754C2">
            <w:pPr>
              <w:ind w:firstLine="709"/>
              <w:jc w:val="center"/>
              <w:rPr>
                <w:bCs/>
              </w:rPr>
            </w:pPr>
            <w:r w:rsidRPr="008E6A40">
              <w:rPr>
                <w:bCs/>
                <w:caps/>
              </w:rPr>
              <w:t xml:space="preserve"> </w:t>
            </w:r>
            <w:r w:rsidRPr="008E6A40">
              <w:t>«</w:t>
            </w:r>
            <w:r w:rsidR="00367CE4" w:rsidRPr="00507087">
              <w:t>СОЗДАНИЕ УСЛОВИЙ ДЛЯ РАЗВИТИЯ КОМФОРТНОГО ЖИЛИЩНОГО СТРОИТЕЛЬСТВА НА ТЕРРИТОРИИ РОССОШАНСКОГО МУНИЦИПАЛЬНОГО РАЙОНА ВОРОНЕЖСКОЙ ОБЛАСТИ</w:t>
            </w:r>
            <w:r w:rsidRPr="008E6A40">
              <w:t>»</w:t>
            </w:r>
          </w:p>
          <w:p w:rsidR="00006634" w:rsidRPr="008E6A40" w:rsidRDefault="00006634" w:rsidP="002754C2">
            <w:pPr>
              <w:widowControl w:val="0"/>
              <w:autoSpaceDE w:val="0"/>
              <w:ind w:firstLine="709"/>
              <w:jc w:val="center"/>
              <w:rPr>
                <w:bCs/>
              </w:rPr>
            </w:pPr>
            <w:r w:rsidRPr="008E6A40">
              <w:rPr>
                <w:bCs/>
              </w:rPr>
              <w:t>(далее – Подпрограмма)</w:t>
            </w:r>
          </w:p>
          <w:p w:rsidR="00006634" w:rsidRDefault="00006634" w:rsidP="002754C2">
            <w:pPr>
              <w:jc w:val="center"/>
              <w:rPr>
                <w:b/>
                <w:color w:val="000000" w:themeColor="text1"/>
              </w:rPr>
            </w:pPr>
          </w:p>
          <w:p w:rsidR="00006634" w:rsidRDefault="00006634" w:rsidP="002754C2">
            <w:pPr>
              <w:jc w:val="center"/>
              <w:rPr>
                <w:bCs/>
                <w:i/>
              </w:rPr>
            </w:pPr>
          </w:p>
          <w:p w:rsidR="00006634" w:rsidRDefault="00006634" w:rsidP="002754C2">
            <w:pPr>
              <w:jc w:val="center"/>
              <w:rPr>
                <w:b/>
                <w:color w:val="000000" w:themeColor="text1"/>
              </w:rPr>
            </w:pPr>
          </w:p>
          <w:p w:rsidR="00006634" w:rsidRPr="008E6A40" w:rsidRDefault="00006634" w:rsidP="002754C2">
            <w:pPr>
              <w:jc w:val="center"/>
            </w:pPr>
            <w:r w:rsidRPr="008E6A40">
              <w:t>ПАСПОРТ ПОДПРОГРАММЫ</w:t>
            </w:r>
          </w:p>
          <w:p w:rsidR="00006634" w:rsidRDefault="00006634" w:rsidP="002754C2">
            <w:pPr>
              <w:jc w:val="center"/>
              <w:rPr>
                <w:b/>
                <w:color w:val="000000" w:themeColor="text1"/>
              </w:rPr>
            </w:pPr>
          </w:p>
          <w:tbl>
            <w:tblPr>
              <w:tblW w:w="9214" w:type="dxa"/>
              <w:tblInd w:w="48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118"/>
              <w:gridCol w:w="7096"/>
            </w:tblGrid>
            <w:tr w:rsidR="00006634" w:rsidRPr="00D64D60" w:rsidTr="00006634">
              <w:tc>
                <w:tcPr>
                  <w:tcW w:w="2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6634" w:rsidRPr="00D64D60" w:rsidRDefault="00006634" w:rsidP="002754C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D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Исполнители подпрограммы</w:t>
                  </w:r>
                </w:p>
              </w:tc>
              <w:tc>
                <w:tcPr>
                  <w:tcW w:w="7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6634" w:rsidRPr="00D64D60" w:rsidRDefault="00006634" w:rsidP="002754C2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64D6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Отдел муниципального хозяйства, строительства и транспорта администрации Россошанского муниципального района</w:t>
                  </w:r>
                </w:p>
              </w:tc>
            </w:tr>
            <w:tr w:rsidR="00006634" w:rsidRPr="00D64D60" w:rsidTr="00006634">
              <w:tc>
                <w:tcPr>
                  <w:tcW w:w="2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6634" w:rsidRDefault="00006634" w:rsidP="002754C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D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Основные </w:t>
                  </w:r>
                  <w:r w:rsidRPr="00D64D6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мероприятия, входящие в состав подпрограммы</w:t>
                  </w:r>
                </w:p>
                <w:p w:rsidR="00006634" w:rsidRPr="00D64D60" w:rsidRDefault="00006634" w:rsidP="002754C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06634" w:rsidRPr="00D64D60" w:rsidRDefault="00006634" w:rsidP="002754C2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64D6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lastRenderedPageBreak/>
                    <w:t>Основное мероприятие 1.   «</w:t>
                  </w:r>
                  <w:r w:rsidR="009F58A2" w:rsidRPr="009F58A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Региональный </w:t>
                  </w:r>
                  <w:r w:rsidR="00796A76" w:rsidRPr="009F58A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проект «</w:t>
                  </w:r>
                  <w:r w:rsidR="009F58A2" w:rsidRPr="009F58A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Создание </w:t>
                  </w:r>
                  <w:r w:rsidR="009F58A2" w:rsidRPr="009F58A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lastRenderedPageBreak/>
                    <w:t>условий для развития комфортного жилищного строительства на территории Воронежской области</w:t>
                  </w:r>
                  <w:r w:rsidRPr="00D64D6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» </w:t>
                  </w:r>
                </w:p>
                <w:p w:rsidR="00006634" w:rsidRPr="00D64D60" w:rsidRDefault="00006634" w:rsidP="002754C2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006634" w:rsidRPr="00D64D60" w:rsidTr="00006634">
              <w:tc>
                <w:tcPr>
                  <w:tcW w:w="2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6634" w:rsidRPr="00D64D60" w:rsidRDefault="00006634" w:rsidP="002754C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D6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Цели подпрограммы</w:t>
                  </w:r>
                </w:p>
              </w:tc>
              <w:tc>
                <w:tcPr>
                  <w:tcW w:w="70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06634" w:rsidRPr="00D64D60" w:rsidRDefault="00006634" w:rsidP="002754C2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316DF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Обеспечение участков инженерной инфраструктурой как важнейший фактор ускорения темпов строительства.</w:t>
                  </w:r>
                </w:p>
              </w:tc>
            </w:tr>
            <w:tr w:rsidR="00006634" w:rsidRPr="00D64D60" w:rsidTr="00006634">
              <w:tc>
                <w:tcPr>
                  <w:tcW w:w="2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6634" w:rsidRDefault="00006634" w:rsidP="002754C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D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Задачи подпрограммы</w:t>
                  </w:r>
                </w:p>
                <w:p w:rsidR="00006634" w:rsidRPr="00D64D60" w:rsidRDefault="00006634" w:rsidP="002754C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6634" w:rsidRPr="004C7B84" w:rsidRDefault="00006634" w:rsidP="002754C2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316DF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Обеспечение инженерной инфраструктурой земельных участков, предназначенных для развития комфортного жилищного строительства на территории Россошанского района, в том числе реконструкция котельных.</w:t>
                  </w:r>
                </w:p>
              </w:tc>
            </w:tr>
            <w:tr w:rsidR="00006634" w:rsidRPr="00D64D60" w:rsidTr="00006634">
              <w:tc>
                <w:tcPr>
                  <w:tcW w:w="2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6634" w:rsidRPr="004C7B84" w:rsidRDefault="00006634" w:rsidP="002754C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B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 (индикаторы) подпрограммы</w:t>
                  </w:r>
                </w:p>
                <w:p w:rsidR="00006634" w:rsidRPr="004C7B84" w:rsidRDefault="00006634" w:rsidP="002754C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B8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6634" w:rsidRDefault="00006634" w:rsidP="002754C2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10D3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Уровень освоения финансовых средств, выделенных на осуществление проектно-изыскательских работ (ПИР)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;</w:t>
                  </w:r>
                </w:p>
                <w:p w:rsidR="00006634" w:rsidRPr="00D64D60" w:rsidRDefault="00006634" w:rsidP="002754C2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316DF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Строительство газовой блочной котельной (перевод на газообразное топливо)</w:t>
                  </w:r>
                </w:p>
              </w:tc>
            </w:tr>
            <w:tr w:rsidR="00006634" w:rsidRPr="00D64D60" w:rsidTr="00006634">
              <w:tc>
                <w:tcPr>
                  <w:tcW w:w="2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6634" w:rsidRPr="00D64D60" w:rsidRDefault="00006634" w:rsidP="002754C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D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Сроки реализации подпрограммы</w:t>
                  </w:r>
                </w:p>
              </w:tc>
              <w:tc>
                <w:tcPr>
                  <w:tcW w:w="7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6634" w:rsidRPr="00D64D60" w:rsidRDefault="00006634" w:rsidP="002754C2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64D6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4</w:t>
                  </w:r>
                  <w:r w:rsidRPr="00D64D6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-202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5</w:t>
                  </w:r>
                  <w:r w:rsidRPr="00D64D6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годы</w:t>
                  </w:r>
                </w:p>
              </w:tc>
            </w:tr>
            <w:tr w:rsidR="00006634" w:rsidRPr="00D64D60" w:rsidTr="00006634">
              <w:tc>
                <w:tcPr>
                  <w:tcW w:w="2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6634" w:rsidRPr="004C7B84" w:rsidRDefault="00006634" w:rsidP="002754C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9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Объемы и источники финансирования подпрограммы (в действующих ценах каждого года реализации подпрограммы)</w:t>
                  </w:r>
                </w:p>
                <w:p w:rsidR="00006634" w:rsidRPr="004C7B84" w:rsidRDefault="00006634" w:rsidP="002754C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006634" w:rsidRPr="004C7B84" w:rsidRDefault="00006634" w:rsidP="002754C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6634" w:rsidRPr="00057B20" w:rsidRDefault="00006634" w:rsidP="002754C2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3"/>
                      <w:szCs w:val="23"/>
                      <w:shd w:val="clear" w:color="auto" w:fill="FFFFFF"/>
                    </w:rPr>
                  </w:pPr>
                  <w:r w:rsidRPr="00057B20">
                    <w:rPr>
                      <w:rFonts w:ascii="Times New Roman" w:hAnsi="Times New Roman" w:cs="Times New Roman"/>
                      <w:b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 xml:space="preserve">Всего по подпрограмме –  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>14 395,3</w:t>
                  </w:r>
                  <w:r w:rsidRPr="00057B20">
                    <w:rPr>
                      <w:rFonts w:ascii="Times New Roman" w:hAnsi="Times New Roman" w:cs="Times New Roman"/>
                      <w:b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 xml:space="preserve">    тыс. руб.</w:t>
                  </w:r>
                </w:p>
                <w:p w:rsidR="00006634" w:rsidRPr="00057B20" w:rsidRDefault="00006634" w:rsidP="002754C2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</w:pPr>
                  <w:r w:rsidRPr="00057B20"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>в том числе по источникам финансирования:</w:t>
                  </w:r>
                </w:p>
                <w:p w:rsidR="00006634" w:rsidRPr="00057B20" w:rsidRDefault="00006634" w:rsidP="002754C2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</w:pPr>
                  <w:r w:rsidRPr="00057B20"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 xml:space="preserve">федеральный бюджет -  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>0,0</w:t>
                  </w:r>
                  <w:r w:rsidRPr="00057B20"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 xml:space="preserve">   тыс. руб.</w:t>
                  </w:r>
                </w:p>
                <w:p w:rsidR="00006634" w:rsidRPr="00057B20" w:rsidRDefault="00006634" w:rsidP="002754C2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</w:pPr>
                  <w:r w:rsidRPr="00057B20"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 xml:space="preserve"> областной бюджет –  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>14 101,4</w:t>
                  </w:r>
                  <w:r w:rsidRPr="00057B20"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 xml:space="preserve">   тыс. руб.</w:t>
                  </w:r>
                </w:p>
                <w:p w:rsidR="00006634" w:rsidRPr="00057B20" w:rsidRDefault="00006634" w:rsidP="002754C2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</w:pPr>
                  <w:r w:rsidRPr="00057B20"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 xml:space="preserve"> местный бюджет –    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>293,9</w:t>
                  </w:r>
                  <w:r w:rsidRPr="00057B20"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 xml:space="preserve">   тыс. руб.</w:t>
                  </w:r>
                </w:p>
                <w:p w:rsidR="00006634" w:rsidRPr="00057B20" w:rsidRDefault="00006634" w:rsidP="002754C2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</w:pPr>
                  <w:r w:rsidRPr="00057B20"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 xml:space="preserve">внебюджетные источники – 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>0,0</w:t>
                  </w:r>
                  <w:r w:rsidRPr="00057B20"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 xml:space="preserve">   тыс. руб.;</w:t>
                  </w:r>
                </w:p>
                <w:p w:rsidR="00006634" w:rsidRPr="00057B20" w:rsidRDefault="00006634" w:rsidP="006F585A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</w:pPr>
                  <w:r w:rsidRPr="00057B20"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>в том числе по годам реализации муниципальной программы:</w:t>
                  </w:r>
                </w:p>
                <w:p w:rsidR="00006634" w:rsidRPr="00057B20" w:rsidRDefault="00006634" w:rsidP="002754C2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</w:pPr>
                  <w:r w:rsidRPr="00057B20">
                    <w:rPr>
                      <w:rFonts w:ascii="Times New Roman" w:hAnsi="Times New Roman" w:cs="Times New Roman"/>
                      <w:b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 xml:space="preserve">    2024 год – всего   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>2965,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 xml:space="preserve">3 </w:t>
                  </w:r>
                  <w:r w:rsidRPr="00057B20">
                    <w:rPr>
                      <w:rFonts w:ascii="Times New Roman" w:hAnsi="Times New Roman" w:cs="Times New Roman"/>
                      <w:b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 xml:space="preserve"> тыс.</w:t>
                  </w:r>
                  <w:proofErr w:type="gramEnd"/>
                  <w:r w:rsidRPr="00057B20">
                    <w:rPr>
                      <w:rFonts w:ascii="Times New Roman" w:hAnsi="Times New Roman" w:cs="Times New Roman"/>
                      <w:b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 xml:space="preserve"> руб.</w:t>
                  </w:r>
                  <w:r w:rsidRPr="00057B20"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>,</w:t>
                  </w:r>
                </w:p>
                <w:p w:rsidR="00006634" w:rsidRPr="00057B20" w:rsidRDefault="00006634" w:rsidP="002754C2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</w:pPr>
                  <w:r w:rsidRPr="00057B20"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>в том числе по источникам финансирования:</w:t>
                  </w:r>
                </w:p>
                <w:p w:rsidR="00006634" w:rsidRPr="00057B20" w:rsidRDefault="00006634" w:rsidP="002754C2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</w:pPr>
                  <w:r w:rsidRPr="00057B20"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 xml:space="preserve">федеральный бюджет –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>0,0</w:t>
                  </w:r>
                  <w:r w:rsidRPr="00057B20"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 xml:space="preserve"> тыс. руб.</w:t>
                  </w:r>
                </w:p>
                <w:p w:rsidR="00006634" w:rsidRPr="00057B20" w:rsidRDefault="00006634" w:rsidP="002754C2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</w:pPr>
                  <w:r w:rsidRPr="00057B20"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 xml:space="preserve">областной бюджет –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>2900,0</w:t>
                  </w:r>
                  <w:r w:rsidRPr="00057B20"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 xml:space="preserve"> тыс. руб.</w:t>
                  </w:r>
                </w:p>
                <w:p w:rsidR="00006634" w:rsidRPr="00057B20" w:rsidRDefault="00006634" w:rsidP="002754C2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</w:pPr>
                  <w:r w:rsidRPr="00057B20"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>местный бюджет –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>65,3</w:t>
                  </w:r>
                  <w:r w:rsidRPr="00057B20"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 xml:space="preserve"> тыс. руб.</w:t>
                  </w:r>
                </w:p>
                <w:p w:rsidR="00006634" w:rsidRPr="00057B20" w:rsidRDefault="00006634" w:rsidP="002754C2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</w:pPr>
                  <w:r w:rsidRPr="00057B20"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 xml:space="preserve">внебюджетные источники –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 xml:space="preserve">0,0 </w:t>
                  </w:r>
                  <w:r w:rsidRPr="00057B20"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>тыс. руб.;</w:t>
                  </w:r>
                </w:p>
                <w:p w:rsidR="00006634" w:rsidRPr="00057B20" w:rsidRDefault="00006634" w:rsidP="002754C2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</w:pPr>
                  <w:r w:rsidRPr="00057B20">
                    <w:rPr>
                      <w:rFonts w:ascii="Times New Roman" w:hAnsi="Times New Roman" w:cs="Times New Roman"/>
                      <w:b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 xml:space="preserve">   2025 год – всего   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>11430,0</w:t>
                  </w:r>
                  <w:r w:rsidRPr="00057B20">
                    <w:rPr>
                      <w:rFonts w:ascii="Times New Roman" w:hAnsi="Times New Roman" w:cs="Times New Roman"/>
                      <w:b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 xml:space="preserve"> тыс. руб.</w:t>
                  </w:r>
                  <w:r w:rsidRPr="00057B20"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>,</w:t>
                  </w:r>
                </w:p>
                <w:p w:rsidR="00006634" w:rsidRPr="00057B20" w:rsidRDefault="00006634" w:rsidP="002754C2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</w:pPr>
                  <w:r w:rsidRPr="00057B20"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>в том числе по источникам финансирования:</w:t>
                  </w:r>
                </w:p>
                <w:p w:rsidR="00006634" w:rsidRPr="00057B20" w:rsidRDefault="00006634" w:rsidP="002754C2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</w:pPr>
                  <w:r w:rsidRPr="00057B20"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 xml:space="preserve">федеральный бюджет –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>0</w:t>
                  </w:r>
                  <w:r w:rsidRPr="00057B20"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 xml:space="preserve"> тыс. руб.</w:t>
                  </w:r>
                </w:p>
                <w:p w:rsidR="00006634" w:rsidRPr="00057B20" w:rsidRDefault="00006634" w:rsidP="002754C2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</w:pPr>
                  <w:r w:rsidRPr="00057B20"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 xml:space="preserve">областной бюджет –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>11201,4,0</w:t>
                  </w:r>
                  <w:r w:rsidRPr="00057B20"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 xml:space="preserve"> тыс. руб.</w:t>
                  </w:r>
                </w:p>
                <w:p w:rsidR="00006634" w:rsidRPr="00057B20" w:rsidRDefault="00006634" w:rsidP="002754C2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</w:pPr>
                  <w:r w:rsidRPr="00057B20"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>местный бюджет –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>228,6</w:t>
                  </w:r>
                  <w:r w:rsidRPr="00057B20"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>,0 тыс. руб.</w:t>
                  </w:r>
                </w:p>
                <w:p w:rsidR="00006634" w:rsidRPr="003104FA" w:rsidRDefault="00006634" w:rsidP="002754C2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</w:pPr>
                  <w:r w:rsidRPr="00057B20"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 xml:space="preserve">внебюджетные источники –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>0,0</w:t>
                  </w:r>
                  <w:r w:rsidRPr="00057B20"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  <w:shd w:val="clear" w:color="auto" w:fill="FFFFFF"/>
                    </w:rPr>
                    <w:t xml:space="preserve"> тыс. руб.;</w:t>
                  </w:r>
                </w:p>
              </w:tc>
            </w:tr>
          </w:tbl>
          <w:p w:rsidR="00006634" w:rsidRDefault="00006634" w:rsidP="002754C2">
            <w:pPr>
              <w:jc w:val="center"/>
              <w:rPr>
                <w:b/>
                <w:color w:val="000000" w:themeColor="text1"/>
              </w:rPr>
            </w:pPr>
          </w:p>
          <w:p w:rsidR="00006634" w:rsidRPr="00C77FBB" w:rsidRDefault="00006634" w:rsidP="002754C2">
            <w:pPr>
              <w:jc w:val="both"/>
              <w:rPr>
                <w:color w:val="000000" w:themeColor="text1"/>
              </w:rPr>
            </w:pPr>
          </w:p>
          <w:p w:rsidR="00006634" w:rsidRPr="00C77FBB" w:rsidRDefault="00006634" w:rsidP="002754C2">
            <w:pPr>
              <w:jc w:val="center"/>
              <w:rPr>
                <w:b/>
                <w:color w:val="000000" w:themeColor="text1"/>
              </w:rPr>
            </w:pPr>
            <w:r w:rsidRPr="00C77FBB">
              <w:rPr>
                <w:b/>
                <w:color w:val="000000" w:themeColor="text1"/>
              </w:rPr>
              <w:t>Приоритеты муниципальной политики, цели, задачи в сфере реализации</w:t>
            </w:r>
          </w:p>
          <w:p w:rsidR="00006634" w:rsidRPr="00C77FBB" w:rsidRDefault="00006634" w:rsidP="002754C2">
            <w:pPr>
              <w:jc w:val="center"/>
              <w:rPr>
                <w:b/>
                <w:color w:val="000000" w:themeColor="text1"/>
              </w:rPr>
            </w:pPr>
            <w:r w:rsidRPr="00C77FBB">
              <w:rPr>
                <w:b/>
                <w:color w:val="000000" w:themeColor="text1"/>
              </w:rPr>
              <w:t>муниципальной программы Россошанского муниципального района</w:t>
            </w:r>
            <w:proofErr w:type="gramStart"/>
            <w:r w:rsidRPr="00C77FBB">
              <w:rPr>
                <w:b/>
                <w:color w:val="000000" w:themeColor="text1"/>
              </w:rPr>
              <w:t xml:space="preserve">   «</w:t>
            </w:r>
            <w:proofErr w:type="gramEnd"/>
            <w:r w:rsidRPr="00C77FBB">
              <w:rPr>
                <w:b/>
                <w:color w:val="000000" w:themeColor="text1"/>
              </w:rPr>
              <w:t>Обеспечение доступным и комфортным жильём населения Россошанского муниципального района»</w:t>
            </w:r>
          </w:p>
          <w:p w:rsidR="00006634" w:rsidRPr="00C77FBB" w:rsidRDefault="00006634" w:rsidP="002754C2">
            <w:pPr>
              <w:jc w:val="both"/>
              <w:rPr>
                <w:color w:val="000000" w:themeColor="text1"/>
              </w:rPr>
            </w:pPr>
          </w:p>
          <w:p w:rsidR="00006634" w:rsidRPr="00C77FBB" w:rsidRDefault="00006634" w:rsidP="002754C2">
            <w:pPr>
              <w:ind w:firstLine="708"/>
              <w:jc w:val="both"/>
              <w:rPr>
                <w:color w:val="000000" w:themeColor="text1"/>
              </w:rPr>
            </w:pPr>
            <w:r w:rsidRPr="00C77FBB">
              <w:rPr>
                <w:color w:val="000000" w:themeColor="text1"/>
              </w:rPr>
              <w:t>Приоритеты и цели государственной политики в жилищной сфере определены в соответствии:</w:t>
            </w:r>
          </w:p>
          <w:p w:rsidR="00006634" w:rsidRPr="00C77FBB" w:rsidRDefault="00006634" w:rsidP="002754C2">
            <w:pPr>
              <w:ind w:firstLine="708"/>
              <w:jc w:val="both"/>
              <w:rPr>
                <w:color w:val="000000" w:themeColor="text1"/>
              </w:rPr>
            </w:pPr>
            <w:r w:rsidRPr="00C77FBB">
              <w:rPr>
                <w:color w:val="000000" w:themeColor="text1"/>
              </w:rPr>
              <w:t>-  с Указом Президента Российской Федерации от 07 мая 2012г. № 600 «О мерах по обеспечению граждан Российской Федерации доступным и комфортным жильем и повышению качества жилищно-коммунальных услуг»,</w:t>
            </w:r>
          </w:p>
          <w:p w:rsidR="00006634" w:rsidRPr="00C77FBB" w:rsidRDefault="00006634" w:rsidP="002754C2">
            <w:pPr>
              <w:ind w:firstLine="708"/>
              <w:jc w:val="both"/>
              <w:rPr>
                <w:color w:val="000000" w:themeColor="text1"/>
              </w:rPr>
            </w:pPr>
            <w:r w:rsidRPr="00C77FBB">
              <w:rPr>
                <w:color w:val="000000" w:themeColor="text1"/>
              </w:rPr>
              <w:lastRenderedPageBreak/>
              <w:t>-  стратегией социально-экономического развития Россошанского муниципального района на период до 2035 года, утвержденной решением Совета народных депутатов Россошанского муниципального района Воронежской области от 12.12.2018г. № 26.</w:t>
            </w:r>
          </w:p>
          <w:p w:rsidR="00006634" w:rsidRPr="00C77FBB" w:rsidRDefault="00006634" w:rsidP="002754C2">
            <w:pPr>
              <w:ind w:firstLine="708"/>
              <w:jc w:val="both"/>
              <w:rPr>
                <w:color w:val="000000" w:themeColor="text1"/>
              </w:rPr>
            </w:pPr>
            <w:r w:rsidRPr="00C77FBB">
              <w:rPr>
                <w:color w:val="000000" w:themeColor="text1"/>
              </w:rPr>
              <w:t>В числе приоритетов определены следующие направления муниципальной политики в жилищной сфере и градостроительстве:</w:t>
            </w:r>
          </w:p>
          <w:p w:rsidR="00006634" w:rsidRPr="00C77FBB" w:rsidRDefault="00006634" w:rsidP="002754C2">
            <w:pPr>
              <w:ind w:firstLine="708"/>
              <w:jc w:val="both"/>
              <w:rPr>
                <w:color w:val="000000" w:themeColor="text1"/>
              </w:rPr>
            </w:pPr>
            <w:r w:rsidRPr="00C77FBB">
              <w:rPr>
                <w:color w:val="000000" w:themeColor="text1"/>
              </w:rPr>
              <w:t>-</w:t>
            </w:r>
            <w:r w:rsidRPr="00C77FBB">
              <w:rPr>
                <w:color w:val="000000" w:themeColor="text1"/>
              </w:rPr>
              <w:tab/>
              <w:t>Поддержка отдельных категорий граждан, которые нуждаются в улучшении жилищных условий и не имеющих объективной возможности накопить средства на приобретение жилья.</w:t>
            </w:r>
          </w:p>
          <w:p w:rsidR="00006634" w:rsidRPr="00C77FBB" w:rsidRDefault="00006634" w:rsidP="002754C2">
            <w:pPr>
              <w:ind w:firstLine="708"/>
              <w:jc w:val="both"/>
              <w:rPr>
                <w:color w:val="000000" w:themeColor="text1"/>
              </w:rPr>
            </w:pPr>
            <w:r w:rsidRPr="00C77FBB">
              <w:rPr>
                <w:color w:val="000000" w:themeColor="text1"/>
              </w:rPr>
              <w:t>-</w:t>
            </w:r>
            <w:r w:rsidRPr="00C77FBB">
              <w:rPr>
                <w:color w:val="000000" w:themeColor="text1"/>
              </w:rPr>
              <w:tab/>
              <w:t>Создание рынка доступного жилья и развитие социального жилищного фонда для граждан, имеющих невысокий уровень дохода.</w:t>
            </w:r>
          </w:p>
          <w:p w:rsidR="00006634" w:rsidRPr="00C77FBB" w:rsidRDefault="00006634" w:rsidP="002754C2">
            <w:pPr>
              <w:ind w:firstLine="708"/>
              <w:jc w:val="both"/>
              <w:rPr>
                <w:color w:val="000000" w:themeColor="text1"/>
              </w:rPr>
            </w:pPr>
            <w:r w:rsidRPr="00C77FBB">
              <w:rPr>
                <w:color w:val="000000" w:themeColor="text1"/>
              </w:rPr>
              <w:t>-</w:t>
            </w:r>
            <w:r w:rsidRPr="00C77FBB">
              <w:rPr>
                <w:color w:val="000000" w:themeColor="text1"/>
              </w:rPr>
              <w:tab/>
              <w:t>Снижение стоимости одного квадратного метра жилья путем увеличения объемов жилищного строительства.</w:t>
            </w:r>
          </w:p>
          <w:p w:rsidR="00006634" w:rsidRPr="00C77FBB" w:rsidRDefault="00006634" w:rsidP="002754C2">
            <w:pPr>
              <w:ind w:firstLine="708"/>
              <w:jc w:val="both"/>
              <w:rPr>
                <w:color w:val="000000" w:themeColor="text1"/>
              </w:rPr>
            </w:pPr>
            <w:r w:rsidRPr="00C77FBB">
              <w:rPr>
                <w:color w:val="000000" w:themeColor="text1"/>
              </w:rPr>
              <w:t>-</w:t>
            </w:r>
            <w:r w:rsidRPr="00C77FBB">
              <w:rPr>
                <w:color w:val="000000" w:themeColor="text1"/>
              </w:rPr>
              <w:tab/>
              <w:t>Мониторинг, актуализация и комплексный анализ градостроительной документации.</w:t>
            </w:r>
          </w:p>
          <w:p w:rsidR="00006634" w:rsidRPr="00C77FBB" w:rsidRDefault="00006634" w:rsidP="002754C2">
            <w:pPr>
              <w:ind w:firstLine="708"/>
              <w:jc w:val="both"/>
              <w:rPr>
                <w:color w:val="000000" w:themeColor="text1"/>
              </w:rPr>
            </w:pPr>
            <w:r w:rsidRPr="00C77FBB">
              <w:rPr>
                <w:color w:val="000000" w:themeColor="text1"/>
              </w:rPr>
              <w:t>-</w:t>
            </w:r>
            <w:r w:rsidRPr="00C77FBB">
              <w:rPr>
                <w:color w:val="000000" w:themeColor="text1"/>
              </w:rPr>
              <w:tab/>
              <w:t>Стимулирование жилищного строительства.</w:t>
            </w:r>
          </w:p>
          <w:p w:rsidR="00006634" w:rsidRPr="00C77FBB" w:rsidRDefault="00006634" w:rsidP="002754C2">
            <w:pPr>
              <w:jc w:val="both"/>
              <w:rPr>
                <w:color w:val="000000" w:themeColor="text1"/>
              </w:rPr>
            </w:pPr>
          </w:p>
          <w:p w:rsidR="00006634" w:rsidRPr="00C77FBB" w:rsidRDefault="00006634" w:rsidP="002754C2">
            <w:pPr>
              <w:ind w:firstLine="708"/>
              <w:jc w:val="both"/>
              <w:rPr>
                <w:color w:val="000000" w:themeColor="text1"/>
              </w:rPr>
            </w:pPr>
            <w:r w:rsidRPr="00C77FBB">
              <w:rPr>
                <w:color w:val="000000" w:themeColor="text1"/>
              </w:rPr>
              <w:t xml:space="preserve">Исходя из основных приоритетов муниципальной политики определены следующие цели в рамках реализации настоящей программы: </w:t>
            </w:r>
          </w:p>
          <w:p w:rsidR="00006634" w:rsidRPr="00C77FBB" w:rsidRDefault="00006634" w:rsidP="002754C2">
            <w:pPr>
              <w:ind w:firstLine="708"/>
              <w:jc w:val="both"/>
              <w:rPr>
                <w:color w:val="000000" w:themeColor="text1"/>
              </w:rPr>
            </w:pPr>
            <w:r w:rsidRPr="00C77FBB">
              <w:rPr>
                <w:color w:val="000000" w:themeColor="text1"/>
              </w:rPr>
              <w:t>1.</w:t>
            </w:r>
            <w:r w:rsidRPr="00C77FBB">
              <w:rPr>
                <w:color w:val="000000" w:themeColor="text1"/>
              </w:rPr>
              <w:tab/>
              <w:t xml:space="preserve">Повышение качества жилищного обеспечения населения Россошанского муниципального района путем повышения доступности жилья. </w:t>
            </w:r>
          </w:p>
          <w:p w:rsidR="00006634" w:rsidRDefault="00006634" w:rsidP="002754C2">
            <w:pPr>
              <w:ind w:firstLine="708"/>
              <w:jc w:val="both"/>
              <w:rPr>
                <w:color w:val="000000" w:themeColor="text1"/>
              </w:rPr>
            </w:pPr>
          </w:p>
          <w:p w:rsidR="00006634" w:rsidRPr="00C77FBB" w:rsidRDefault="00006634" w:rsidP="002754C2">
            <w:pPr>
              <w:ind w:firstLine="708"/>
              <w:jc w:val="both"/>
              <w:rPr>
                <w:color w:val="000000" w:themeColor="text1"/>
              </w:rPr>
            </w:pPr>
            <w:r w:rsidRPr="00C77FBB">
              <w:rPr>
                <w:color w:val="000000" w:themeColor="text1"/>
              </w:rPr>
              <w:t>Осуществление поставленных целей требует решения следующих задач:</w:t>
            </w:r>
          </w:p>
          <w:p w:rsidR="00006634" w:rsidRPr="00C77FBB" w:rsidRDefault="00006634" w:rsidP="002754C2">
            <w:pPr>
              <w:ind w:firstLine="708"/>
              <w:jc w:val="both"/>
              <w:rPr>
                <w:color w:val="000000" w:themeColor="text1"/>
              </w:rPr>
            </w:pPr>
            <w:r w:rsidRPr="00C77FBB">
              <w:rPr>
                <w:color w:val="000000" w:themeColor="text1"/>
              </w:rPr>
              <w:t>1.</w:t>
            </w:r>
            <w:r w:rsidRPr="00C77FBB">
              <w:rPr>
                <w:color w:val="000000" w:themeColor="text1"/>
              </w:rPr>
              <w:tab/>
              <w:t>Повышение доступности жилья и качества жилищного обеспечения населения Россошанского района, в том числе с учетом исполнения обязательств по обеспечению жильем отдельных категорий граждан, нуждающихся в обеспечении жильем.</w:t>
            </w:r>
          </w:p>
          <w:p w:rsidR="00006634" w:rsidRPr="00C77FBB" w:rsidRDefault="00006634" w:rsidP="002754C2">
            <w:pPr>
              <w:ind w:firstLine="708"/>
              <w:jc w:val="both"/>
              <w:rPr>
                <w:color w:val="000000" w:themeColor="text1"/>
              </w:rPr>
            </w:pPr>
            <w:r w:rsidRPr="00C77FBB">
              <w:rPr>
                <w:color w:val="000000" w:themeColor="text1"/>
              </w:rPr>
              <w:t>2.</w:t>
            </w:r>
            <w:r w:rsidRPr="00C77FBB">
              <w:rPr>
                <w:color w:val="000000" w:themeColor="text1"/>
              </w:rPr>
              <w:tab/>
              <w:t>Реализация основных направлений политики Россошанского муниципального района в сфере архитектуры и градостроительной деятельности, формирование эффективной системы пространственного развития Россошанского муниципального района, создание комфортных условий проживания населения посредством актуализации документов территориального планирования, а также создание условий для повышения качества архитектурной деятельности на территории Россошанского муниципального района.</w:t>
            </w:r>
          </w:p>
          <w:p w:rsidR="00006634" w:rsidRPr="00C77FBB" w:rsidRDefault="00006634" w:rsidP="002754C2">
            <w:pPr>
              <w:ind w:firstLine="7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</w:t>
            </w:r>
            <w:r w:rsidRPr="00316DF1">
              <w:rPr>
                <w:shd w:val="clear" w:color="auto" w:fill="FFFFFF"/>
              </w:rPr>
              <w:t>Обеспечение участков инженерной инфраструктурой как важнейший фактор ускорения темпов строительства.</w:t>
            </w:r>
          </w:p>
          <w:p w:rsidR="00006634" w:rsidRPr="00C77FBB" w:rsidRDefault="00006634" w:rsidP="002754C2">
            <w:pPr>
              <w:jc w:val="both"/>
              <w:rPr>
                <w:color w:val="000000" w:themeColor="text1"/>
              </w:rPr>
            </w:pPr>
          </w:p>
          <w:p w:rsidR="00006634" w:rsidRPr="00C77FBB" w:rsidRDefault="00006634" w:rsidP="002754C2">
            <w:pPr>
              <w:ind w:firstLine="708"/>
              <w:jc w:val="both"/>
              <w:rPr>
                <w:color w:val="000000" w:themeColor="text1"/>
              </w:rPr>
            </w:pPr>
            <w:r w:rsidRPr="00C77FBB">
              <w:rPr>
                <w:color w:val="000000" w:themeColor="text1"/>
              </w:rPr>
              <w:t>Сведения о показателях (индикаторах) муниципальной программы «Обеспечение доступным и комфортным жильём населения Россошанского муниципального района» и их значениях указаны в Приложении № 1 к Программе.</w:t>
            </w:r>
          </w:p>
          <w:p w:rsidR="00006634" w:rsidRPr="00C77FBB" w:rsidRDefault="00006634" w:rsidP="002754C2">
            <w:pPr>
              <w:ind w:left="708"/>
              <w:jc w:val="both"/>
              <w:rPr>
                <w:color w:val="000000" w:themeColor="text1"/>
              </w:rPr>
            </w:pPr>
            <w:r w:rsidRPr="00C77FBB">
              <w:rPr>
                <w:color w:val="000000" w:themeColor="text1"/>
              </w:rPr>
              <w:t>Методики расчета показателей (индикаторов) муниципальной программы «Обеспечение доступным и комфортным жильём населения Россошанского муниципального района» указаны в Приложении № 2 к Программе.</w:t>
            </w:r>
          </w:p>
          <w:p w:rsidR="00006634" w:rsidRPr="00C77FBB" w:rsidRDefault="00006634" w:rsidP="002754C2">
            <w:pPr>
              <w:jc w:val="both"/>
              <w:rPr>
                <w:color w:val="000000" w:themeColor="text1"/>
              </w:rPr>
            </w:pPr>
            <w:r w:rsidRPr="00C77FBB">
              <w:rPr>
                <w:color w:val="000000" w:themeColor="text1"/>
              </w:rPr>
              <w:t xml:space="preserve">            Перечень основных мероприятий и мероприятий, реализуемых в рамках муниципальной программы «Обеспечение доступным и комфортным жильём населения Россошанского муниципального района указаны в Приложении № 3 к Программе.</w:t>
            </w:r>
          </w:p>
          <w:p w:rsidR="00006634" w:rsidRPr="00C77FBB" w:rsidRDefault="00006634" w:rsidP="002754C2">
            <w:pPr>
              <w:jc w:val="both"/>
              <w:rPr>
                <w:color w:val="000000" w:themeColor="text1"/>
              </w:rPr>
            </w:pPr>
            <w:r w:rsidRPr="00C77FBB">
              <w:rPr>
                <w:color w:val="000000" w:themeColor="text1"/>
              </w:rPr>
              <w:t xml:space="preserve">             Расходы бюджета Россошанского муниципального района на реализацию муниципальной программы «Обеспечение доступным и комфортным жильём населения Россошанского муниципального района» указаны в Приложении № 4 к Программе.</w:t>
            </w:r>
          </w:p>
          <w:p w:rsidR="00006634" w:rsidRDefault="00006634" w:rsidP="002754C2">
            <w:pPr>
              <w:jc w:val="both"/>
              <w:rPr>
                <w:color w:val="000000" w:themeColor="text1"/>
              </w:rPr>
            </w:pPr>
            <w:r w:rsidRPr="00C77FBB">
              <w:rPr>
                <w:color w:val="000000" w:themeColor="text1"/>
              </w:rPr>
              <w:t xml:space="preserve">            Финансовое обеспечение и прогнозная (справочная) оценка расходов федерального, областного, местного бюджетов и внебюджетных источников на реализацию муниципальной программы Россошанского муниципального района Воронежской области указаны в Приложении № 5 к Программе.</w:t>
            </w:r>
          </w:p>
          <w:p w:rsidR="00006634" w:rsidRPr="008E6A40" w:rsidRDefault="00006634" w:rsidP="002754C2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06634" w:rsidRPr="008E6A40" w:rsidRDefault="00006634" w:rsidP="00006634">
      <w:pPr>
        <w:sectPr w:rsidR="00006634" w:rsidRPr="008E6A40">
          <w:pgSz w:w="11906" w:h="16838"/>
          <w:pgMar w:top="1134" w:right="850" w:bottom="1134" w:left="1701" w:header="720" w:footer="720" w:gutter="0"/>
          <w:cols w:space="720"/>
          <w:docGrid w:linePitch="600" w:charSpace="32768"/>
        </w:sectPr>
      </w:pPr>
    </w:p>
    <w:p w:rsidR="00006634" w:rsidRPr="008E6A40" w:rsidRDefault="00006634" w:rsidP="00006634"/>
    <w:p w:rsidR="00006634" w:rsidRPr="008E6A40" w:rsidRDefault="00006634" w:rsidP="00006634">
      <w:pPr>
        <w:jc w:val="right"/>
      </w:pPr>
    </w:p>
    <w:p w:rsidR="00006634" w:rsidRPr="008E6A40" w:rsidRDefault="00006634" w:rsidP="00006634">
      <w:pPr>
        <w:widowControl w:val="0"/>
        <w:autoSpaceDE w:val="0"/>
        <w:ind w:firstLine="709"/>
        <w:jc w:val="right"/>
        <w:rPr>
          <w:sz w:val="22"/>
          <w:szCs w:val="20"/>
        </w:rPr>
      </w:pPr>
      <w:r w:rsidRPr="008E6A40">
        <w:rPr>
          <w:sz w:val="32"/>
        </w:rPr>
        <w:t xml:space="preserve">              </w:t>
      </w:r>
      <w:r w:rsidRPr="00515A4E">
        <w:rPr>
          <w:sz w:val="22"/>
          <w:szCs w:val="20"/>
        </w:rPr>
        <w:t>Приложение 1</w:t>
      </w:r>
      <w:r w:rsidRPr="008E6A40">
        <w:rPr>
          <w:sz w:val="22"/>
          <w:szCs w:val="20"/>
        </w:rPr>
        <w:t xml:space="preserve"> </w:t>
      </w:r>
    </w:p>
    <w:p w:rsidR="00006634" w:rsidRPr="008E6A40" w:rsidRDefault="00006634" w:rsidP="00006634">
      <w:pPr>
        <w:widowControl w:val="0"/>
        <w:autoSpaceDE w:val="0"/>
        <w:ind w:firstLine="709"/>
        <w:jc w:val="right"/>
        <w:rPr>
          <w:sz w:val="22"/>
          <w:szCs w:val="20"/>
        </w:rPr>
      </w:pPr>
      <w:r w:rsidRPr="008E6A40">
        <w:rPr>
          <w:sz w:val="22"/>
          <w:szCs w:val="20"/>
        </w:rPr>
        <w:t>к муниципальной программе Россошанского муниципального</w:t>
      </w:r>
    </w:p>
    <w:p w:rsidR="00006634" w:rsidRPr="008E6A40" w:rsidRDefault="00006634" w:rsidP="00006634">
      <w:pPr>
        <w:widowControl w:val="0"/>
        <w:autoSpaceDE w:val="0"/>
        <w:ind w:firstLine="709"/>
        <w:jc w:val="right"/>
        <w:rPr>
          <w:sz w:val="22"/>
          <w:szCs w:val="20"/>
        </w:rPr>
      </w:pPr>
      <w:r w:rsidRPr="008E6A40">
        <w:rPr>
          <w:sz w:val="22"/>
          <w:szCs w:val="20"/>
        </w:rPr>
        <w:t xml:space="preserve"> района Воронежской области </w:t>
      </w:r>
    </w:p>
    <w:p w:rsidR="00006634" w:rsidRPr="008E6A40" w:rsidRDefault="00006634" w:rsidP="00006634">
      <w:pPr>
        <w:widowControl w:val="0"/>
        <w:autoSpaceDE w:val="0"/>
        <w:ind w:firstLine="709"/>
        <w:jc w:val="right"/>
        <w:rPr>
          <w:sz w:val="22"/>
          <w:szCs w:val="20"/>
        </w:rPr>
      </w:pPr>
      <w:r w:rsidRPr="008E6A40">
        <w:rPr>
          <w:sz w:val="22"/>
          <w:szCs w:val="20"/>
        </w:rPr>
        <w:t>«Обеспечение доступным и комфортным жильём</w:t>
      </w:r>
    </w:p>
    <w:p w:rsidR="00006634" w:rsidRPr="008E6A40" w:rsidRDefault="00006634" w:rsidP="00006634">
      <w:pPr>
        <w:widowControl w:val="0"/>
        <w:autoSpaceDE w:val="0"/>
        <w:ind w:firstLine="709"/>
        <w:jc w:val="right"/>
        <w:rPr>
          <w:bCs/>
        </w:rPr>
      </w:pPr>
      <w:r w:rsidRPr="008E6A40">
        <w:rPr>
          <w:sz w:val="22"/>
          <w:szCs w:val="20"/>
        </w:rPr>
        <w:t>населения Россошанского муниципального района»</w:t>
      </w:r>
    </w:p>
    <w:p w:rsidR="00006634" w:rsidRPr="008E6A40" w:rsidRDefault="00006634" w:rsidP="00006634">
      <w:pPr>
        <w:widowControl w:val="0"/>
        <w:autoSpaceDE w:val="0"/>
        <w:ind w:firstLine="709"/>
        <w:jc w:val="right"/>
        <w:rPr>
          <w:bCs/>
        </w:rPr>
      </w:pPr>
    </w:p>
    <w:p w:rsidR="00006634" w:rsidRPr="008E6A40" w:rsidRDefault="00006634" w:rsidP="00006634">
      <w:pPr>
        <w:widowControl w:val="0"/>
        <w:autoSpaceDE w:val="0"/>
        <w:ind w:firstLine="709"/>
        <w:jc w:val="center"/>
        <w:rPr>
          <w:bCs/>
        </w:rPr>
      </w:pPr>
    </w:p>
    <w:p w:rsidR="00006634" w:rsidRPr="008E6A40" w:rsidRDefault="00006634" w:rsidP="00006634">
      <w:pPr>
        <w:widowControl w:val="0"/>
        <w:autoSpaceDE w:val="0"/>
        <w:ind w:firstLine="709"/>
        <w:jc w:val="center"/>
        <w:rPr>
          <w:bCs/>
        </w:rPr>
      </w:pPr>
      <w:r w:rsidRPr="008E6A40">
        <w:rPr>
          <w:bCs/>
        </w:rPr>
        <w:t>Сведения о показателях (индикаторах) муниципальной программы «Обеспечение доступным и комфортным жильём</w:t>
      </w:r>
    </w:p>
    <w:p w:rsidR="00006634" w:rsidRPr="008E6A40" w:rsidRDefault="00006634" w:rsidP="00006634">
      <w:pPr>
        <w:widowControl w:val="0"/>
        <w:autoSpaceDE w:val="0"/>
        <w:ind w:firstLine="709"/>
        <w:jc w:val="center"/>
        <w:rPr>
          <w:bCs/>
        </w:rPr>
      </w:pPr>
      <w:r w:rsidRPr="008E6A40">
        <w:rPr>
          <w:bCs/>
        </w:rPr>
        <w:t>населения Россошанского муниципального района» и их значениях</w:t>
      </w:r>
    </w:p>
    <w:p w:rsidR="00006634" w:rsidRPr="008E6A40" w:rsidRDefault="00006634" w:rsidP="00006634">
      <w:pPr>
        <w:jc w:val="center"/>
        <w:rPr>
          <w:b/>
          <w:color w:val="000000" w:themeColor="text1"/>
        </w:rPr>
      </w:pPr>
    </w:p>
    <w:tbl>
      <w:tblPr>
        <w:tblW w:w="15553" w:type="dxa"/>
        <w:tblInd w:w="-5" w:type="dxa"/>
        <w:tblLook w:val="04A0" w:firstRow="1" w:lastRow="0" w:firstColumn="1" w:lastColumn="0" w:noHBand="0" w:noVBand="1"/>
      </w:tblPr>
      <w:tblGrid>
        <w:gridCol w:w="744"/>
        <w:gridCol w:w="4501"/>
        <w:gridCol w:w="1409"/>
        <w:gridCol w:w="1023"/>
        <w:gridCol w:w="576"/>
        <w:gridCol w:w="576"/>
        <w:gridCol w:w="576"/>
        <w:gridCol w:w="576"/>
        <w:gridCol w:w="576"/>
        <w:gridCol w:w="576"/>
        <w:gridCol w:w="576"/>
        <w:gridCol w:w="1804"/>
        <w:gridCol w:w="2040"/>
      </w:tblGrid>
      <w:tr w:rsidR="00006634" w:rsidRPr="00B82847" w:rsidTr="00F6290B">
        <w:trPr>
          <w:trHeight w:val="600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4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Пункт Федерального плана</w:t>
            </w:r>
            <w:r w:rsidRPr="00B82847">
              <w:rPr>
                <w:color w:val="000000"/>
                <w:sz w:val="18"/>
                <w:szCs w:val="18"/>
              </w:rPr>
              <w:br/>
              <w:t xml:space="preserve"> статистических работ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Ед. измерения</w:t>
            </w:r>
          </w:p>
        </w:tc>
        <w:tc>
          <w:tcPr>
            <w:tcW w:w="34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rFonts w:ascii="Calibri" w:hAnsi="Calibri"/>
                <w:color w:val="0563C1"/>
                <w:sz w:val="18"/>
                <w:szCs w:val="18"/>
                <w:u w:val="single"/>
              </w:rPr>
            </w:pPr>
            <w:r w:rsidRPr="00B82847">
              <w:rPr>
                <w:rFonts w:ascii="Calibri" w:hAnsi="Calibri"/>
                <w:color w:val="0563C1"/>
                <w:sz w:val="18"/>
                <w:szCs w:val="18"/>
                <w:u w:val="single"/>
              </w:rPr>
              <w:t>Значения показателя (индикатора) по годам реализации муниципальной программы &lt;1&gt;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rFonts w:ascii="Calibri" w:hAnsi="Calibri"/>
                <w:color w:val="0563C1"/>
                <w:sz w:val="18"/>
                <w:szCs w:val="18"/>
                <w:u w:val="single"/>
              </w:rPr>
            </w:pPr>
            <w:r w:rsidRPr="00B82847">
              <w:rPr>
                <w:rFonts w:ascii="Calibri" w:hAnsi="Calibri"/>
                <w:color w:val="0563C1"/>
                <w:sz w:val="18"/>
                <w:szCs w:val="18"/>
                <w:u w:val="single"/>
              </w:rPr>
              <w:t> </w:t>
            </w:r>
          </w:p>
        </w:tc>
        <w:tc>
          <w:tcPr>
            <w:tcW w:w="3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4C2DFA" w:rsidP="002754C2">
            <w:pPr>
              <w:jc w:val="center"/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11" w:anchor="'Приложение 1 к '!P785" w:history="1">
              <w:r w:rsidR="00006634" w:rsidRPr="00B82847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>Показатель (индикатор) предусмотрен &lt;4&gt;</w:t>
              </w:r>
            </w:hyperlink>
          </w:p>
        </w:tc>
      </w:tr>
      <w:tr w:rsidR="00006634" w:rsidRPr="00B82847" w:rsidTr="00F6290B">
        <w:trPr>
          <w:trHeight w:val="3255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4C2DFA" w:rsidP="002754C2">
            <w:pPr>
              <w:jc w:val="center"/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12" w:anchor="'Приложение 1 к '!P783" w:history="1">
              <w:r w:rsidR="00006634" w:rsidRPr="00B82847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 xml:space="preserve"> Стратегией социально-экономического развития Россошанского муниципального района период до 2035 года &lt;2&gt;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4C2DFA" w:rsidP="002754C2">
            <w:pPr>
              <w:jc w:val="center"/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13" w:anchor="'Приложение 1 к '!P784" w:history="1">
              <w:r w:rsidR="00006634" w:rsidRPr="00B82847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>перечнем показателей  эффективности  деятельности органов местного самоуправления, перечнем региональных показателей эффективности развития &lt;3&gt;</w:t>
              </w:r>
            </w:hyperlink>
          </w:p>
        </w:tc>
      </w:tr>
      <w:tr w:rsidR="00006634" w:rsidRPr="00B82847" w:rsidTr="00F6290B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2"/>
                <w:szCs w:val="22"/>
              </w:rPr>
            </w:pPr>
            <w:r w:rsidRPr="00B828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2"/>
                <w:szCs w:val="22"/>
              </w:rPr>
            </w:pPr>
            <w:r w:rsidRPr="00B8284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2"/>
                <w:szCs w:val="22"/>
              </w:rPr>
            </w:pPr>
            <w:r w:rsidRPr="00B8284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2"/>
                <w:szCs w:val="22"/>
              </w:rPr>
            </w:pPr>
            <w:r w:rsidRPr="00B8284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2"/>
                <w:szCs w:val="22"/>
              </w:rPr>
            </w:pPr>
            <w:r w:rsidRPr="00B8284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2"/>
                <w:szCs w:val="22"/>
              </w:rPr>
            </w:pPr>
            <w:r w:rsidRPr="00B8284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2"/>
                <w:szCs w:val="22"/>
              </w:rPr>
            </w:pPr>
            <w:r w:rsidRPr="00B8284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2"/>
                <w:szCs w:val="22"/>
              </w:rPr>
            </w:pPr>
            <w:r w:rsidRPr="00B8284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2"/>
                <w:szCs w:val="22"/>
              </w:rPr>
            </w:pPr>
            <w:r w:rsidRPr="00B8284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2"/>
                <w:szCs w:val="22"/>
              </w:rPr>
            </w:pPr>
            <w:r w:rsidRPr="00B8284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2"/>
                <w:szCs w:val="22"/>
              </w:rPr>
            </w:pPr>
            <w:r w:rsidRPr="00B8284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2"/>
                <w:szCs w:val="22"/>
              </w:rPr>
            </w:pPr>
            <w:r w:rsidRPr="00B8284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2"/>
                <w:szCs w:val="22"/>
              </w:rPr>
            </w:pPr>
            <w:r w:rsidRPr="00B82847">
              <w:rPr>
                <w:color w:val="000000"/>
                <w:sz w:val="22"/>
                <w:szCs w:val="22"/>
              </w:rPr>
              <w:t>14</w:t>
            </w:r>
          </w:p>
        </w:tc>
      </w:tr>
      <w:tr w:rsidR="00006634" w:rsidRPr="00B82847" w:rsidTr="002754C2">
        <w:trPr>
          <w:trHeight w:val="510"/>
        </w:trPr>
        <w:tc>
          <w:tcPr>
            <w:tcW w:w="155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 xml:space="preserve">МУНИЦИПАЛЬНАЯ ПРОГРАММА «ОБЕСПЕЧЕНИЕ ДОСТУПНЫМ И КОМФОРТНЫМ ЖИЛЬЕМ НАСЕЛЕНИЯ РОССОШАНСКОГО МУНИЦИПАЛЬНОГО РАЙОНА» </w:t>
            </w:r>
          </w:p>
        </w:tc>
      </w:tr>
      <w:tr w:rsidR="00006634" w:rsidRPr="00B82847" w:rsidTr="00F6290B">
        <w:trPr>
          <w:trHeight w:val="178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A7570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 xml:space="preserve">Доля населения, получившего жилые помещения и улучившего </w:t>
            </w:r>
            <w:r w:rsidR="00A75702">
              <w:rPr>
                <w:color w:val="000000"/>
                <w:sz w:val="20"/>
                <w:szCs w:val="20"/>
              </w:rPr>
              <w:t>жилищные</w:t>
            </w:r>
            <w:r w:rsidRPr="00B82847">
              <w:rPr>
                <w:color w:val="000000"/>
                <w:sz w:val="20"/>
                <w:szCs w:val="20"/>
              </w:rPr>
              <w:t xml:space="preserve">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1,98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2,22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2,35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+</w:t>
            </w:r>
          </w:p>
        </w:tc>
      </w:tr>
      <w:tr w:rsidR="00006634" w:rsidRPr="00B82847" w:rsidTr="00F6290B">
        <w:trPr>
          <w:trHeight w:val="76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Общая площадь жилых помещений, приходящаяся в среднем на одного жителя - всего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2847">
              <w:rPr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25,4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25,7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27,8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26,5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26,9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+</w:t>
            </w:r>
          </w:p>
        </w:tc>
      </w:tr>
      <w:tr w:rsidR="00006634" w:rsidRPr="00B82847" w:rsidTr="002754C2">
        <w:trPr>
          <w:trHeight w:val="510"/>
        </w:trPr>
        <w:tc>
          <w:tcPr>
            <w:tcW w:w="13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ПОДПРОГРАММА 1 «Создание условий для обеспечения доступным и комфортным жильем населения Россошанского муниципального района»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6634" w:rsidRPr="00B82847" w:rsidTr="002754C2">
        <w:trPr>
          <w:trHeight w:val="300"/>
        </w:trPr>
        <w:tc>
          <w:tcPr>
            <w:tcW w:w="155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A7570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 xml:space="preserve">Основное мероприятие 1.1. Обеспечение жильем молодых семей </w:t>
            </w:r>
          </w:p>
        </w:tc>
      </w:tr>
      <w:tr w:rsidR="00006634" w:rsidRPr="00B82847" w:rsidTr="00F6290B">
        <w:trPr>
          <w:trHeight w:val="51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1.1</w:t>
            </w:r>
            <w:r w:rsidR="00A249C8"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BA3777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A3777">
              <w:rPr>
                <w:color w:val="000000"/>
                <w:sz w:val="20"/>
                <w:szCs w:val="20"/>
              </w:rPr>
              <w:t>Количество молодых семей, которым выданы свидетельства на получение социальной выплаты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6634" w:rsidRPr="00B82847" w:rsidTr="00F6290B">
        <w:trPr>
          <w:trHeight w:val="51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1.</w:t>
            </w:r>
            <w:r w:rsidR="00A249C8">
              <w:rPr>
                <w:color w:val="000000"/>
                <w:sz w:val="20"/>
                <w:szCs w:val="20"/>
              </w:rPr>
              <w:t>1.</w:t>
            </w:r>
            <w:r w:rsidRPr="00B828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 xml:space="preserve">Количество молодых семей, улучшившие жилищные условия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6634" w:rsidRPr="00B82847" w:rsidTr="002754C2">
        <w:trPr>
          <w:trHeight w:val="300"/>
        </w:trPr>
        <w:tc>
          <w:tcPr>
            <w:tcW w:w="155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 xml:space="preserve">Основное мероприятие 1.2. Стимулирование развития жилищного строительства в </w:t>
            </w:r>
            <w:proofErr w:type="spellStart"/>
            <w:r w:rsidRPr="00B82847">
              <w:rPr>
                <w:color w:val="000000"/>
                <w:sz w:val="20"/>
                <w:szCs w:val="20"/>
              </w:rPr>
              <w:t>Россошанском</w:t>
            </w:r>
            <w:proofErr w:type="spellEnd"/>
            <w:r w:rsidRPr="00B82847">
              <w:rPr>
                <w:color w:val="000000"/>
                <w:sz w:val="20"/>
                <w:szCs w:val="20"/>
              </w:rPr>
              <w:t xml:space="preserve"> районе Воронежской области</w:t>
            </w:r>
          </w:p>
        </w:tc>
      </w:tr>
      <w:tr w:rsidR="00006634" w:rsidRPr="00B82847" w:rsidTr="00F6290B">
        <w:trPr>
          <w:trHeight w:val="153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Объем незавершенного в установленные сроки строительства, осуществляемого за счет средств бюджета Россошанского муниципального района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+</w:t>
            </w:r>
          </w:p>
        </w:tc>
      </w:tr>
      <w:tr w:rsidR="00006634" w:rsidRPr="00B82847" w:rsidTr="002754C2">
        <w:trPr>
          <w:trHeight w:val="300"/>
        </w:trPr>
        <w:tc>
          <w:tcPr>
            <w:tcW w:w="155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Основное мероприятие 1.3.Приспособление жилых помещений и общего имущества в многоквартирных домах с учетом потребности инвалидов</w:t>
            </w:r>
          </w:p>
        </w:tc>
      </w:tr>
      <w:tr w:rsidR="00006634" w:rsidRPr="00B82847" w:rsidTr="00F6290B">
        <w:trPr>
          <w:trHeight w:val="82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Количество устроенных пандусов в многоквартирных домах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796A76" w:rsidP="002754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6634" w:rsidRPr="00B82847" w:rsidTr="002754C2">
        <w:trPr>
          <w:trHeight w:val="300"/>
        </w:trPr>
        <w:tc>
          <w:tcPr>
            <w:tcW w:w="13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 xml:space="preserve">ПОДПРОГРАММА 2 «Развитие градостроительной деятельности»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22"/>
                <w:szCs w:val="22"/>
              </w:rPr>
            </w:pPr>
            <w:r w:rsidRPr="00B8284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6634" w:rsidRPr="00B82847" w:rsidTr="002754C2">
        <w:trPr>
          <w:trHeight w:val="510"/>
        </w:trPr>
        <w:tc>
          <w:tcPr>
            <w:tcW w:w="13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Основное мероприятие 2.1. Мониторинг и актуализация Схемы территориального планирования Россошанского муниципального района.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22"/>
                <w:szCs w:val="22"/>
              </w:rPr>
            </w:pPr>
            <w:r w:rsidRPr="00B8284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6634" w:rsidRPr="00B82847" w:rsidTr="00F6290B">
        <w:trPr>
          <w:trHeight w:val="102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Наличие актуализированной Схемы территориального планирования Россошанского муниципального района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2"/>
                <w:szCs w:val="22"/>
              </w:rPr>
            </w:pPr>
            <w:r w:rsidRPr="00B8284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B82847" w:rsidRDefault="00A249C8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ед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6634" w:rsidRPr="00B82847" w:rsidTr="002754C2">
        <w:trPr>
          <w:trHeight w:val="300"/>
        </w:trPr>
        <w:tc>
          <w:tcPr>
            <w:tcW w:w="13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Основное мероприятие 2.2. Увеличение общей площади жилых помещений, приходящаяся в среднем на одного жителя.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22"/>
                <w:szCs w:val="22"/>
              </w:rPr>
            </w:pPr>
            <w:r w:rsidRPr="00B8284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6634" w:rsidRPr="00B82847" w:rsidTr="00F6290B">
        <w:trPr>
          <w:trHeight w:val="102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Общая площадь жилых помещений, приходящаяся в среднем на одного жителя, введенная в действие за один год.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2"/>
                <w:szCs w:val="22"/>
              </w:rPr>
            </w:pPr>
            <w:r w:rsidRPr="00B8284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2847">
              <w:rPr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0,22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0,22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0,22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0,22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+</w:t>
            </w:r>
          </w:p>
        </w:tc>
      </w:tr>
      <w:tr w:rsidR="00006634" w:rsidRPr="00B82847" w:rsidTr="00F6290B">
        <w:trPr>
          <w:trHeight w:val="1482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lastRenderedPageBreak/>
              <w:t>2.2.2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объектов жилищного строительства - в течение 3 лет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2"/>
                <w:szCs w:val="22"/>
              </w:rPr>
            </w:pPr>
            <w:r w:rsidRPr="00B8284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2847">
              <w:rPr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+</w:t>
            </w:r>
          </w:p>
        </w:tc>
      </w:tr>
      <w:tr w:rsidR="00006634" w:rsidRPr="00B82847" w:rsidTr="00F6290B">
        <w:trPr>
          <w:trHeight w:val="1986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2.2.3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иных объектов капитального строительства – в течение 5 лет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2"/>
                <w:szCs w:val="22"/>
              </w:rPr>
            </w:pPr>
            <w:r w:rsidRPr="00B8284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82847">
              <w:rPr>
                <w:color w:val="00000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+</w:t>
            </w:r>
          </w:p>
        </w:tc>
      </w:tr>
      <w:tr w:rsidR="00006634" w:rsidRPr="00B82847" w:rsidTr="002754C2">
        <w:trPr>
          <w:trHeight w:val="435"/>
        </w:trPr>
        <w:tc>
          <w:tcPr>
            <w:tcW w:w="13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ПОДПРОГРАММА 3 «</w:t>
            </w:r>
            <w:r w:rsidR="00AB3EE4" w:rsidRPr="00AB3EE4">
              <w:rPr>
                <w:color w:val="000000"/>
                <w:sz w:val="20"/>
                <w:szCs w:val="20"/>
              </w:rPr>
              <w:t>Создание условий для развития комфортного жилищного строительства на территории Россошанского муниципального района Воронежской области</w:t>
            </w:r>
            <w:r w:rsidRPr="00B82847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6634" w:rsidRPr="00B82847" w:rsidTr="002754C2">
        <w:trPr>
          <w:trHeight w:val="690"/>
        </w:trPr>
        <w:tc>
          <w:tcPr>
            <w:tcW w:w="13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Основное мероприятие 3.1. "</w:t>
            </w:r>
            <w:r w:rsidR="00AB3EE4">
              <w:t xml:space="preserve"> </w:t>
            </w:r>
            <w:r w:rsidR="009F58A2" w:rsidRPr="00B82847">
              <w:rPr>
                <w:color w:val="000000"/>
                <w:sz w:val="20"/>
                <w:szCs w:val="20"/>
              </w:rPr>
              <w:t xml:space="preserve">Региональный проект  "Создание условий для развития комфортного жилищного строительства на территории Воронежской области </w:t>
            </w:r>
            <w:r w:rsidRPr="00B82847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90B" w:rsidRPr="00B82847" w:rsidTr="00F6290B">
        <w:trPr>
          <w:trHeight w:val="941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0B" w:rsidRPr="00B82847" w:rsidRDefault="00F6290B" w:rsidP="00F6290B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0B" w:rsidRPr="00B82847" w:rsidRDefault="00F6290B" w:rsidP="00F6290B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Уровень освоения финансовых средств, выделенных на осуществление проектно-изыскательских работ (ПИР)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0B" w:rsidRPr="00B82847" w:rsidRDefault="00F6290B" w:rsidP="00F6290B">
            <w:pPr>
              <w:rPr>
                <w:color w:val="000000"/>
                <w:sz w:val="22"/>
                <w:szCs w:val="22"/>
              </w:rPr>
            </w:pPr>
            <w:r w:rsidRPr="00B8284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0B" w:rsidRPr="00B82847" w:rsidRDefault="00F6290B" w:rsidP="00F6290B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0B" w:rsidRDefault="00F6290B" w:rsidP="00F6290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290B" w:rsidRDefault="00F6290B" w:rsidP="00F62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F6290B" w:rsidRPr="00B82847" w:rsidRDefault="00F6290B" w:rsidP="00F629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0B" w:rsidRDefault="00F6290B" w:rsidP="00F6290B">
            <w:pPr>
              <w:jc w:val="center"/>
            </w:pPr>
            <w:r w:rsidRPr="00ED43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0B" w:rsidRDefault="00F6290B" w:rsidP="00F6290B">
            <w:pPr>
              <w:jc w:val="center"/>
            </w:pPr>
            <w:r w:rsidRPr="00ED43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0B" w:rsidRPr="00B82847" w:rsidRDefault="00F6290B" w:rsidP="00F6290B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0B" w:rsidRDefault="00F6290B" w:rsidP="00F6290B">
            <w:pPr>
              <w:jc w:val="center"/>
            </w:pPr>
            <w:r w:rsidRPr="00E04B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0B" w:rsidRDefault="00F6290B" w:rsidP="00F6290B">
            <w:pPr>
              <w:jc w:val="center"/>
            </w:pPr>
            <w:r w:rsidRPr="00E04B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0B" w:rsidRDefault="00F6290B" w:rsidP="00F6290B">
            <w:pPr>
              <w:jc w:val="center"/>
            </w:pPr>
            <w:r w:rsidRPr="00E04B9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0B" w:rsidRPr="00B82847" w:rsidRDefault="00F6290B" w:rsidP="00F6290B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0B" w:rsidRPr="00B82847" w:rsidRDefault="00F6290B" w:rsidP="00F6290B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6290B" w:rsidRPr="00B82847" w:rsidTr="00F6290B">
        <w:trPr>
          <w:trHeight w:val="76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0B" w:rsidRPr="00B82847" w:rsidRDefault="00F6290B" w:rsidP="00F6290B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0B" w:rsidRPr="00B82847" w:rsidRDefault="00F6290B" w:rsidP="00F6290B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Строительство газовой блочной котельной (перевод на газообразное топливо)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0B" w:rsidRPr="00B82847" w:rsidRDefault="00F6290B" w:rsidP="00F6290B">
            <w:pPr>
              <w:rPr>
                <w:color w:val="000000"/>
                <w:sz w:val="22"/>
                <w:szCs w:val="22"/>
              </w:rPr>
            </w:pPr>
            <w:r w:rsidRPr="00B8284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90B" w:rsidRPr="00B82847" w:rsidRDefault="00F6290B" w:rsidP="00F6290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2847">
              <w:rPr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0B" w:rsidRDefault="00F6290B" w:rsidP="00F6290B">
            <w:pPr>
              <w:jc w:val="center"/>
            </w:pPr>
            <w:r w:rsidRPr="0008039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0B" w:rsidRDefault="00F6290B" w:rsidP="00F6290B">
            <w:pPr>
              <w:jc w:val="center"/>
            </w:pPr>
            <w:r w:rsidRPr="0008039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0B" w:rsidRDefault="00F6290B" w:rsidP="00F6290B">
            <w:pPr>
              <w:jc w:val="center"/>
            </w:pPr>
            <w:r w:rsidRPr="0008039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0B" w:rsidRDefault="00F6290B" w:rsidP="00F6290B">
            <w:pPr>
              <w:jc w:val="center"/>
            </w:pPr>
            <w:r w:rsidRPr="0008039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0B" w:rsidRPr="00B82847" w:rsidRDefault="00F6290B" w:rsidP="00F6290B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0B" w:rsidRDefault="00F6290B" w:rsidP="00F6290B">
            <w:pPr>
              <w:jc w:val="center"/>
            </w:pPr>
            <w:r w:rsidRPr="006C759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0B" w:rsidRDefault="00F6290B" w:rsidP="00F6290B">
            <w:pPr>
              <w:jc w:val="center"/>
            </w:pPr>
            <w:r w:rsidRPr="006C759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0B" w:rsidRPr="00B82847" w:rsidRDefault="00F6290B" w:rsidP="00F6290B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90B" w:rsidRPr="00B82847" w:rsidRDefault="00F6290B" w:rsidP="00F629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828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006634" w:rsidRPr="008E6A40" w:rsidRDefault="00006634" w:rsidP="00006634">
      <w:pPr>
        <w:ind w:firstLine="709"/>
        <w:jc w:val="center"/>
        <w:rPr>
          <w:szCs w:val="20"/>
        </w:rPr>
      </w:pPr>
    </w:p>
    <w:p w:rsidR="00006634" w:rsidRDefault="00006634" w:rsidP="00006634">
      <w:pPr>
        <w:widowControl w:val="0"/>
        <w:autoSpaceDE w:val="0"/>
        <w:ind w:firstLine="709"/>
        <w:jc w:val="right"/>
        <w:rPr>
          <w:szCs w:val="20"/>
        </w:rPr>
      </w:pPr>
    </w:p>
    <w:p w:rsidR="00006634" w:rsidRDefault="00006634" w:rsidP="00006634">
      <w:pPr>
        <w:widowControl w:val="0"/>
        <w:autoSpaceDE w:val="0"/>
        <w:ind w:firstLine="709"/>
        <w:jc w:val="right"/>
        <w:rPr>
          <w:szCs w:val="20"/>
        </w:rPr>
      </w:pPr>
    </w:p>
    <w:p w:rsidR="00006634" w:rsidRPr="008E6A40" w:rsidRDefault="00006634" w:rsidP="00006634">
      <w:pPr>
        <w:widowControl w:val="0"/>
        <w:autoSpaceDE w:val="0"/>
        <w:ind w:firstLine="709"/>
        <w:jc w:val="right"/>
        <w:rPr>
          <w:sz w:val="22"/>
          <w:szCs w:val="20"/>
        </w:rPr>
      </w:pPr>
      <w:r w:rsidRPr="00A842B2">
        <w:rPr>
          <w:szCs w:val="20"/>
        </w:rPr>
        <w:t>Приложение 2</w:t>
      </w:r>
      <w:r w:rsidRPr="008E6A40">
        <w:rPr>
          <w:szCs w:val="20"/>
        </w:rPr>
        <w:t xml:space="preserve"> </w:t>
      </w:r>
    </w:p>
    <w:p w:rsidR="00006634" w:rsidRPr="008E6A40" w:rsidRDefault="00006634" w:rsidP="00006634">
      <w:pPr>
        <w:widowControl w:val="0"/>
        <w:autoSpaceDE w:val="0"/>
        <w:ind w:firstLine="709"/>
        <w:jc w:val="right"/>
        <w:rPr>
          <w:sz w:val="22"/>
          <w:szCs w:val="20"/>
        </w:rPr>
      </w:pPr>
      <w:r w:rsidRPr="008E6A40">
        <w:rPr>
          <w:sz w:val="22"/>
          <w:szCs w:val="20"/>
        </w:rPr>
        <w:t>к муниципальной программе Россошанского муниципального</w:t>
      </w:r>
    </w:p>
    <w:p w:rsidR="00006634" w:rsidRPr="008E6A40" w:rsidRDefault="00006634" w:rsidP="00006634">
      <w:pPr>
        <w:widowControl w:val="0"/>
        <w:autoSpaceDE w:val="0"/>
        <w:ind w:firstLine="709"/>
        <w:jc w:val="right"/>
        <w:rPr>
          <w:sz w:val="22"/>
          <w:szCs w:val="20"/>
        </w:rPr>
      </w:pPr>
      <w:r w:rsidRPr="008E6A40">
        <w:rPr>
          <w:sz w:val="22"/>
          <w:szCs w:val="20"/>
        </w:rPr>
        <w:t xml:space="preserve"> района Воронежской области </w:t>
      </w:r>
    </w:p>
    <w:p w:rsidR="00006634" w:rsidRPr="008E6A40" w:rsidRDefault="00006634" w:rsidP="00006634">
      <w:pPr>
        <w:widowControl w:val="0"/>
        <w:autoSpaceDE w:val="0"/>
        <w:ind w:firstLine="709"/>
        <w:jc w:val="right"/>
        <w:rPr>
          <w:sz w:val="22"/>
          <w:szCs w:val="20"/>
        </w:rPr>
      </w:pPr>
      <w:r w:rsidRPr="008E6A40">
        <w:rPr>
          <w:sz w:val="22"/>
          <w:szCs w:val="20"/>
        </w:rPr>
        <w:t>«Обеспечение доступным и комфортным жильём</w:t>
      </w:r>
    </w:p>
    <w:p w:rsidR="00006634" w:rsidRPr="008E6A40" w:rsidRDefault="00006634" w:rsidP="00006634">
      <w:pPr>
        <w:widowControl w:val="0"/>
        <w:autoSpaceDE w:val="0"/>
        <w:ind w:firstLine="709"/>
        <w:jc w:val="right"/>
        <w:rPr>
          <w:sz w:val="22"/>
          <w:szCs w:val="20"/>
        </w:rPr>
      </w:pPr>
      <w:r w:rsidRPr="008E6A40">
        <w:rPr>
          <w:sz w:val="22"/>
          <w:szCs w:val="20"/>
        </w:rPr>
        <w:t>населения Россошанского муниципального района»</w:t>
      </w:r>
    </w:p>
    <w:p w:rsidR="00006634" w:rsidRPr="008E6A40" w:rsidRDefault="00006634" w:rsidP="00006634">
      <w:pPr>
        <w:ind w:firstLine="709"/>
        <w:jc w:val="right"/>
      </w:pPr>
    </w:p>
    <w:p w:rsidR="00006634" w:rsidRPr="008E6A40" w:rsidRDefault="00006634" w:rsidP="000066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06634" w:rsidRPr="008E6A40" w:rsidRDefault="00006634" w:rsidP="000066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6A40">
        <w:rPr>
          <w:rFonts w:ascii="Times New Roman" w:hAnsi="Times New Roman" w:cs="Times New Roman"/>
          <w:sz w:val="24"/>
          <w:szCs w:val="24"/>
        </w:rPr>
        <w:t>Методики</w:t>
      </w:r>
    </w:p>
    <w:p w:rsidR="00006634" w:rsidRPr="008E6A40" w:rsidRDefault="00006634" w:rsidP="00006634">
      <w:pPr>
        <w:pStyle w:val="ConsPlusNormal"/>
        <w:jc w:val="center"/>
        <w:rPr>
          <w:rFonts w:ascii="Times New Roman" w:hAnsi="Times New Roman" w:cs="Times New Roman"/>
        </w:rPr>
      </w:pPr>
      <w:r w:rsidRPr="008E6A40">
        <w:rPr>
          <w:rFonts w:ascii="Times New Roman" w:hAnsi="Times New Roman" w:cs="Times New Roman"/>
          <w:sz w:val="24"/>
          <w:szCs w:val="24"/>
        </w:rPr>
        <w:t>расчета показателей (индикаторов)</w:t>
      </w:r>
    </w:p>
    <w:p w:rsidR="00006634" w:rsidRPr="008E6A40" w:rsidRDefault="00006634" w:rsidP="00006634">
      <w:pPr>
        <w:widowControl w:val="0"/>
        <w:autoSpaceDE w:val="0"/>
        <w:ind w:firstLine="709"/>
        <w:jc w:val="center"/>
        <w:rPr>
          <w:bCs/>
        </w:rPr>
      </w:pPr>
      <w:r w:rsidRPr="008E6A40">
        <w:t>муниципальной программы «</w:t>
      </w:r>
      <w:r w:rsidRPr="008E6A40">
        <w:rPr>
          <w:bCs/>
        </w:rPr>
        <w:t>Обеспечение доступным и комфортным жильём</w:t>
      </w:r>
    </w:p>
    <w:p w:rsidR="00006634" w:rsidRPr="008E6A40" w:rsidRDefault="00006634" w:rsidP="00006634">
      <w:pPr>
        <w:ind w:firstLine="709"/>
        <w:jc w:val="center"/>
        <w:rPr>
          <w:bCs/>
        </w:rPr>
      </w:pPr>
      <w:r w:rsidRPr="008E6A40">
        <w:rPr>
          <w:bCs/>
        </w:rPr>
        <w:t xml:space="preserve">населения Россошанского муниципального района» </w:t>
      </w:r>
    </w:p>
    <w:tbl>
      <w:tblPr>
        <w:tblW w:w="15588" w:type="dxa"/>
        <w:tblLook w:val="04A0" w:firstRow="1" w:lastRow="0" w:firstColumn="1" w:lastColumn="0" w:noHBand="0" w:noVBand="1"/>
      </w:tblPr>
      <w:tblGrid>
        <w:gridCol w:w="660"/>
        <w:gridCol w:w="2881"/>
        <w:gridCol w:w="1119"/>
        <w:gridCol w:w="7276"/>
        <w:gridCol w:w="1568"/>
        <w:gridCol w:w="2084"/>
      </w:tblGrid>
      <w:tr w:rsidR="00006634" w:rsidRPr="00C17C70" w:rsidTr="002754C2">
        <w:trPr>
          <w:trHeight w:val="20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lastRenderedPageBreak/>
              <w:t>N п/п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4C2DFA" w:rsidP="002754C2">
            <w:pPr>
              <w:jc w:val="center"/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14" w:anchor="'Приложение 2 к '!P942" w:history="1">
              <w:r w:rsidR="00006634" w:rsidRPr="00C17C70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 xml:space="preserve">                                  Наименование муниципальной программы, подпрограммы, основного мероприятия, показателя (индикатора) &lt;1&gt;</w:t>
              </w:r>
            </w:hyperlink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 xml:space="preserve">  Единицы измерения</w:t>
            </w: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4C2DFA" w:rsidP="002754C2">
            <w:pPr>
              <w:jc w:val="center"/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15" w:anchor="'Приложение 2 к '!P943" w:history="1">
              <w:r w:rsidR="00006634" w:rsidRPr="00C17C70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 xml:space="preserve">   Алгоритм расчета показателя (индикатора), источники данных для расчета показателя (индикатора) &lt;2&gt;</w:t>
              </w:r>
            </w:hyperlink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 xml:space="preserve">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Орган, ответственный за сбор данных для расчета показателя (индикатора)</w:t>
            </w:r>
          </w:p>
        </w:tc>
      </w:tr>
      <w:tr w:rsidR="00006634" w:rsidRPr="00C17C70" w:rsidTr="002754C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6</w:t>
            </w:r>
          </w:p>
        </w:tc>
      </w:tr>
      <w:tr w:rsidR="00006634" w:rsidRPr="00C17C70" w:rsidTr="002754C2">
        <w:trPr>
          <w:trHeight w:val="510"/>
        </w:trPr>
        <w:tc>
          <w:tcPr>
            <w:tcW w:w="15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 xml:space="preserve">МУНИЦИПАЛЬНАЯ ПРОГРАММА «ОБЕСПЕЧЕНИЕ ДОСТУПНЫМ И КОМФОРТНЫМ ЖИЛЬЕМ НАСЕЛЕНИЯ РОССОШАНСКОГО МУНИЦИПАЛЬНОГО РАЙОНА» </w:t>
            </w:r>
          </w:p>
        </w:tc>
      </w:tr>
      <w:tr w:rsidR="00006634" w:rsidRPr="00C17C70" w:rsidTr="002754C2">
        <w:trPr>
          <w:trHeight w:val="675"/>
        </w:trPr>
        <w:tc>
          <w:tcPr>
            <w:tcW w:w="15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ПОДПРОГРАММА 1 «Создание условий для обеспечения доступным и комфортным жильем населения Россошанского муниципального района»</w:t>
            </w:r>
          </w:p>
        </w:tc>
      </w:tr>
      <w:tr w:rsidR="00006634" w:rsidRPr="00C17C70" w:rsidTr="002754C2">
        <w:trPr>
          <w:trHeight w:val="202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Показатель «Доля населения, получившего жилые помещения и улучившего жилые условия в отчетном году, в общей численности населения, состоящего на учете в качестве нуждающегося в жилые помещения» в части касающейся, департамента строительной политики Воронежской области, рассчитывается по формуле:</w:t>
            </w:r>
          </w:p>
        </w:tc>
        <w:tc>
          <w:tcPr>
            <w:tcW w:w="15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 xml:space="preserve">Отдел социально-экономического развития и поддержки предпринимательства администрации Россошанского муниципального района </w:t>
            </w:r>
          </w:p>
        </w:tc>
      </w:tr>
      <w:tr w:rsidR="00006634" w:rsidRPr="00C17C70" w:rsidTr="002754C2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7C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</w:tr>
      <w:tr w:rsidR="00006634" w:rsidRPr="00C17C70" w:rsidTr="002754C2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 xml:space="preserve">          ∑ (ВП+ПС+МЧ+ГУ+МС)</w:t>
            </w:r>
          </w:p>
        </w:tc>
        <w:tc>
          <w:tcPr>
            <w:tcW w:w="15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</w:tr>
      <w:tr w:rsidR="00006634" w:rsidRPr="00C17C70" w:rsidTr="002754C2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 xml:space="preserve">    ДН = ------------------- х 100%,</w:t>
            </w:r>
          </w:p>
        </w:tc>
        <w:tc>
          <w:tcPr>
            <w:tcW w:w="15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</w:tr>
      <w:tr w:rsidR="00006634" w:rsidRPr="00C17C70" w:rsidTr="002754C2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 xml:space="preserve">                  </w:t>
            </w:r>
            <w:proofErr w:type="spellStart"/>
            <w:r w:rsidRPr="00C17C70">
              <w:rPr>
                <w:color w:val="000000"/>
                <w:sz w:val="20"/>
                <w:szCs w:val="20"/>
              </w:rPr>
              <w:t>Ч</w:t>
            </w:r>
            <w:r w:rsidRPr="00C17C70">
              <w:rPr>
                <w:color w:val="000000"/>
                <w:sz w:val="16"/>
                <w:szCs w:val="16"/>
              </w:rPr>
              <w:t>нуж</w:t>
            </w:r>
            <w:proofErr w:type="spellEnd"/>
          </w:p>
        </w:tc>
        <w:tc>
          <w:tcPr>
            <w:tcW w:w="15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</w:tr>
      <w:tr w:rsidR="00006634" w:rsidRPr="00C17C70" w:rsidTr="002754C2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где:</w:t>
            </w:r>
          </w:p>
        </w:tc>
        <w:tc>
          <w:tcPr>
            <w:tcW w:w="15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</w:tr>
      <w:tr w:rsidR="00006634" w:rsidRPr="00C17C70" w:rsidTr="002754C2">
        <w:trPr>
          <w:trHeight w:val="102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ДН - доля населения, получившего жилые помещения и улучившего жилые условия в отчетном году, в общей численности населения, состоящего на учете в качестве нуждающегося в жилых помещений, %;</w:t>
            </w:r>
          </w:p>
        </w:tc>
        <w:tc>
          <w:tcPr>
            <w:tcW w:w="15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</w:tr>
      <w:tr w:rsidR="00006634" w:rsidRPr="00C17C70" w:rsidTr="002754C2">
        <w:trPr>
          <w:trHeight w:val="75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ВП - вынужденные переселенцы, получившие жилые помещения и улучившие жилые условия в отчетном году чел.;</w:t>
            </w:r>
          </w:p>
        </w:tc>
        <w:tc>
          <w:tcPr>
            <w:tcW w:w="15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</w:tr>
      <w:tr w:rsidR="00006634" w:rsidRPr="00C17C70" w:rsidTr="002754C2">
        <w:trPr>
          <w:trHeight w:val="70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ПС - переселенцы с Севера, получившие жилые помещения и улучившие жилые условия в отчетном году чел.;</w:t>
            </w:r>
          </w:p>
        </w:tc>
        <w:tc>
          <w:tcPr>
            <w:tcW w:w="15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</w:tr>
      <w:tr w:rsidR="00006634" w:rsidRPr="00C17C70" w:rsidTr="002754C2">
        <w:trPr>
          <w:trHeight w:val="79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МЧ - подвергшиеся радиационному воздействию, получившие жилые помещения и улучившие жилые условия в отчетном году чел.;</w:t>
            </w:r>
          </w:p>
        </w:tc>
        <w:tc>
          <w:tcPr>
            <w:tcW w:w="15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</w:tr>
      <w:tr w:rsidR="00006634" w:rsidRPr="00C17C70" w:rsidTr="002754C2">
        <w:trPr>
          <w:trHeight w:val="84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ГУ - граждане уволенные с военной службы, получившие жилые помещения и улучившие жилые условия в отчетном году чел.;</w:t>
            </w:r>
          </w:p>
        </w:tc>
        <w:tc>
          <w:tcPr>
            <w:tcW w:w="15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</w:tr>
      <w:tr w:rsidR="00006634" w:rsidRPr="00C17C70" w:rsidTr="002754C2">
        <w:trPr>
          <w:trHeight w:val="8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МС - молодые семьи, получившие жилые помещения и улучившие жилые условия в отчетном году чел.;</w:t>
            </w:r>
          </w:p>
        </w:tc>
        <w:tc>
          <w:tcPr>
            <w:tcW w:w="15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</w:tr>
      <w:tr w:rsidR="00006634" w:rsidRPr="00C17C70" w:rsidTr="002754C2">
        <w:trPr>
          <w:trHeight w:val="58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17C70">
              <w:rPr>
                <w:color w:val="000000"/>
                <w:sz w:val="20"/>
                <w:szCs w:val="20"/>
              </w:rPr>
              <w:t>Чнужд</w:t>
            </w:r>
            <w:proofErr w:type="spellEnd"/>
            <w:r w:rsidRPr="00C17C70">
              <w:rPr>
                <w:color w:val="000000"/>
                <w:sz w:val="20"/>
                <w:szCs w:val="20"/>
              </w:rPr>
              <w:t xml:space="preserve"> – общая численность населения состоящего на учете в качестве нуждающихся в жилых помещениях, чел.</w:t>
            </w:r>
          </w:p>
        </w:tc>
        <w:tc>
          <w:tcPr>
            <w:tcW w:w="15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</w:tr>
      <w:tr w:rsidR="00006634" w:rsidRPr="00C17C70" w:rsidTr="002754C2">
        <w:trPr>
          <w:trHeight w:val="88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В расчете показателя необходимо учитывать количество человек нуждающихся и улучивших жилищные условия в отчетном году, с учётом количества членов семьи.</w:t>
            </w:r>
          </w:p>
        </w:tc>
        <w:tc>
          <w:tcPr>
            <w:tcW w:w="15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</w:tr>
      <w:tr w:rsidR="00006634" w:rsidRPr="00C17C70" w:rsidTr="002754C2">
        <w:trPr>
          <w:trHeight w:val="70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Общая площадь жилых помещений, приходящаяся в среднем на одного жителя - всего.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17C7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C17C70">
              <w:rPr>
                <w:color w:val="000000"/>
                <w:sz w:val="20"/>
                <w:szCs w:val="20"/>
              </w:rPr>
              <w:t>. на человека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Источник информации: территориальный орган Федеральной службы государственной статистики по Воронежской области, департамент строительной политики Воронежской области (форма № 1-жилфонд, форма № С-1).</w:t>
            </w:r>
            <w:r w:rsidRPr="00C17C70">
              <w:rPr>
                <w:color w:val="000000"/>
                <w:sz w:val="20"/>
                <w:szCs w:val="20"/>
              </w:rPr>
              <w:br/>
              <w:t>Разъяснения по показателю: в общую площадь жилых помещений включается площадь жилых помещений с учетом балконов, лоджий, веранд в жилых зданиях.</w:t>
            </w:r>
            <w:r w:rsidRPr="00C17C70">
              <w:rPr>
                <w:color w:val="000000"/>
                <w:sz w:val="20"/>
                <w:szCs w:val="20"/>
              </w:rPr>
              <w:br/>
            </w:r>
            <w:r w:rsidRPr="00C17C70">
              <w:rPr>
                <w:color w:val="000000"/>
                <w:sz w:val="20"/>
                <w:szCs w:val="20"/>
              </w:rPr>
              <w:br/>
              <w:t>Показатель «Общая площадь жилых помещений, приходящаяся в среднем на одного жителя, - всего» рассчитывается по формуле:</w:t>
            </w:r>
            <w:r w:rsidRPr="00C17C70">
              <w:rPr>
                <w:color w:val="000000"/>
                <w:sz w:val="20"/>
                <w:szCs w:val="20"/>
              </w:rPr>
              <w:br/>
            </w:r>
            <w:r w:rsidRPr="00C17C70">
              <w:rPr>
                <w:color w:val="000000"/>
                <w:sz w:val="20"/>
                <w:szCs w:val="20"/>
              </w:rPr>
              <w:br/>
              <w:t xml:space="preserve">          </w:t>
            </w:r>
            <w:proofErr w:type="spellStart"/>
            <w:r w:rsidRPr="00C17C70">
              <w:rPr>
                <w:color w:val="000000"/>
                <w:sz w:val="20"/>
                <w:szCs w:val="20"/>
              </w:rPr>
              <w:t>Жф</w:t>
            </w:r>
            <w:proofErr w:type="spellEnd"/>
            <w:r w:rsidRPr="00C17C70">
              <w:rPr>
                <w:color w:val="000000"/>
                <w:sz w:val="20"/>
                <w:szCs w:val="20"/>
              </w:rPr>
              <w:t xml:space="preserve"> x 1000</w:t>
            </w:r>
            <w:r w:rsidRPr="00C17C70">
              <w:rPr>
                <w:color w:val="000000"/>
                <w:sz w:val="20"/>
                <w:szCs w:val="20"/>
              </w:rPr>
              <w:br/>
              <w:t xml:space="preserve">    </w:t>
            </w:r>
            <w:proofErr w:type="spellStart"/>
            <w:r w:rsidRPr="00C17C70">
              <w:rPr>
                <w:color w:val="000000"/>
                <w:sz w:val="20"/>
                <w:szCs w:val="20"/>
              </w:rPr>
              <w:t>Пж</w:t>
            </w:r>
            <w:proofErr w:type="spellEnd"/>
            <w:r w:rsidRPr="00C17C70">
              <w:rPr>
                <w:color w:val="000000"/>
                <w:sz w:val="20"/>
                <w:szCs w:val="20"/>
              </w:rPr>
              <w:t xml:space="preserve"> = ----------,</w:t>
            </w:r>
            <w:r w:rsidRPr="00C17C70">
              <w:rPr>
                <w:color w:val="000000"/>
                <w:sz w:val="20"/>
                <w:szCs w:val="20"/>
              </w:rPr>
              <w:br/>
              <w:t xml:space="preserve">            </w:t>
            </w:r>
            <w:proofErr w:type="spellStart"/>
            <w:r w:rsidRPr="00C17C70">
              <w:rPr>
                <w:color w:val="000000"/>
                <w:sz w:val="20"/>
                <w:szCs w:val="20"/>
              </w:rPr>
              <w:t>Чнас</w:t>
            </w:r>
            <w:proofErr w:type="spellEnd"/>
            <w:r w:rsidRPr="00C17C70">
              <w:rPr>
                <w:color w:val="000000"/>
                <w:sz w:val="20"/>
                <w:szCs w:val="20"/>
              </w:rPr>
              <w:br/>
            </w:r>
            <w:r w:rsidRPr="00C17C70">
              <w:rPr>
                <w:color w:val="000000"/>
                <w:sz w:val="20"/>
                <w:szCs w:val="20"/>
              </w:rPr>
              <w:br/>
              <w:t>где:</w:t>
            </w:r>
            <w:r w:rsidRPr="00C17C70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17C70">
              <w:rPr>
                <w:color w:val="000000"/>
                <w:sz w:val="20"/>
                <w:szCs w:val="20"/>
              </w:rPr>
              <w:t>Пж</w:t>
            </w:r>
            <w:proofErr w:type="spellEnd"/>
            <w:r w:rsidRPr="00C17C70">
              <w:rPr>
                <w:color w:val="000000"/>
                <w:sz w:val="20"/>
                <w:szCs w:val="20"/>
              </w:rPr>
              <w:t xml:space="preserve"> - общая площадь жилых помещений, приходящаяся в среднем на одного жителя, - всего, кв. м;</w:t>
            </w:r>
            <w:r w:rsidRPr="00C17C70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17C70">
              <w:rPr>
                <w:color w:val="000000"/>
                <w:sz w:val="20"/>
                <w:szCs w:val="20"/>
              </w:rPr>
              <w:t>Жф</w:t>
            </w:r>
            <w:proofErr w:type="spellEnd"/>
            <w:r w:rsidRPr="00C17C70">
              <w:rPr>
                <w:color w:val="000000"/>
                <w:sz w:val="20"/>
                <w:szCs w:val="20"/>
              </w:rPr>
              <w:t xml:space="preserve"> - общая площадь жилых помещений по состоянию на конец года, тыс. кв. м (форма № 1-жилфонд, раздел 1, строка 01, графа 1);</w:t>
            </w:r>
            <w:r w:rsidRPr="00C17C70">
              <w:rPr>
                <w:color w:val="000000"/>
                <w:sz w:val="20"/>
                <w:szCs w:val="20"/>
              </w:rPr>
              <w:br/>
            </w:r>
            <w:proofErr w:type="spellStart"/>
            <w:r w:rsidRPr="00C17C70">
              <w:rPr>
                <w:color w:val="000000"/>
                <w:sz w:val="20"/>
                <w:szCs w:val="20"/>
              </w:rPr>
              <w:t>Чнас</w:t>
            </w:r>
            <w:proofErr w:type="spellEnd"/>
            <w:r w:rsidRPr="00C17C70">
              <w:rPr>
                <w:color w:val="000000"/>
                <w:sz w:val="20"/>
                <w:szCs w:val="20"/>
              </w:rPr>
              <w:t xml:space="preserve"> - численность постоянного населения муниципального образования на конец отчетного года, человек.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 xml:space="preserve">Отдел архитектуры и градостроительства </w:t>
            </w:r>
          </w:p>
        </w:tc>
      </w:tr>
      <w:tr w:rsidR="00006634" w:rsidRPr="00C17C70" w:rsidTr="002754C2">
        <w:trPr>
          <w:trHeight w:val="510"/>
        </w:trPr>
        <w:tc>
          <w:tcPr>
            <w:tcW w:w="15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ПОДПРОГРАММА 1 «Создание условий для обеспечения доступным и комфортным жильем населения Россошанского муниципального района»</w:t>
            </w:r>
          </w:p>
        </w:tc>
      </w:tr>
      <w:tr w:rsidR="00006634" w:rsidRPr="00C17C70" w:rsidTr="002754C2">
        <w:trPr>
          <w:trHeight w:val="315"/>
        </w:trPr>
        <w:tc>
          <w:tcPr>
            <w:tcW w:w="15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8A7330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 xml:space="preserve">Основное мероприятие 1.1. Обеспечение жильем молодых семей </w:t>
            </w:r>
          </w:p>
        </w:tc>
      </w:tr>
      <w:tr w:rsidR="00006634" w:rsidRPr="00C17C70" w:rsidTr="002754C2">
        <w:trPr>
          <w:trHeight w:val="22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8A7330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8A7330">
              <w:rPr>
                <w:color w:val="000000"/>
                <w:sz w:val="20"/>
                <w:szCs w:val="20"/>
              </w:rPr>
              <w:t>Количество молодых семей, которым выданы свидетельства на получение социальной выплаты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17C70">
              <w:rPr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7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Показатель определяется как количество молодых семей, которым выданы свидетельства  на получение социальной выплаты на приобретение (строительство) жилого помещения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Отдел социально-экономического развития и поддержки предпринимательства администрации Россошанского муниципального района</w:t>
            </w:r>
          </w:p>
        </w:tc>
      </w:tr>
      <w:tr w:rsidR="00006634" w:rsidRPr="00C17C70" w:rsidTr="002754C2">
        <w:trPr>
          <w:trHeight w:val="22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 xml:space="preserve">Количество молодых семей, улучшившие жилищные условия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17C70">
              <w:rPr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7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Показатель определяется как количество молодых семей, улучшившие жилищные условия путем приобретения (строительства) жилого помещения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 xml:space="preserve">Отдел социально-экономического развития и поддержки предпринимательства администрации Россошанского муниципального района </w:t>
            </w:r>
          </w:p>
        </w:tc>
      </w:tr>
      <w:tr w:rsidR="00006634" w:rsidRPr="00C17C70" w:rsidTr="002754C2">
        <w:trPr>
          <w:trHeight w:val="315"/>
        </w:trPr>
        <w:tc>
          <w:tcPr>
            <w:tcW w:w="15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 xml:space="preserve">Основное мероприятие 1.2. Стимулирование развития жилищного строительства в </w:t>
            </w:r>
            <w:proofErr w:type="spellStart"/>
            <w:r w:rsidRPr="00C17C70">
              <w:rPr>
                <w:color w:val="000000"/>
                <w:sz w:val="20"/>
                <w:szCs w:val="20"/>
              </w:rPr>
              <w:t>Россошанском</w:t>
            </w:r>
            <w:proofErr w:type="spellEnd"/>
            <w:r w:rsidRPr="00C17C70">
              <w:rPr>
                <w:color w:val="000000"/>
                <w:sz w:val="20"/>
                <w:szCs w:val="20"/>
              </w:rPr>
              <w:t xml:space="preserve"> районе Воронежской области</w:t>
            </w:r>
          </w:p>
        </w:tc>
      </w:tr>
      <w:tr w:rsidR="00006634" w:rsidRPr="00C17C70" w:rsidTr="002754C2">
        <w:trPr>
          <w:trHeight w:val="23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Объем незавершенного строительства, осуществляемого за счет средств бюджета Россошанского муниципального района.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 xml:space="preserve">Показатель определяется по фактическим произведенным затратам по строящимся объектам с начала строительства до ввода их в эксплуатацию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 xml:space="preserve">Отдел муниципального хозяйства, строительства и транспорта администрации Россошанского муниципального района </w:t>
            </w:r>
          </w:p>
        </w:tc>
      </w:tr>
      <w:tr w:rsidR="00006634" w:rsidRPr="00C17C70" w:rsidTr="002754C2">
        <w:trPr>
          <w:trHeight w:val="420"/>
        </w:trPr>
        <w:tc>
          <w:tcPr>
            <w:tcW w:w="15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Основное мероприятие 1.3.Присособление жилых помещений и общего имущества в многоквартирных домах с учетом потребности инвалидов</w:t>
            </w:r>
          </w:p>
        </w:tc>
      </w:tr>
      <w:tr w:rsidR="00006634" w:rsidRPr="00C17C70" w:rsidTr="002754C2">
        <w:trPr>
          <w:trHeight w:val="2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 xml:space="preserve">Увеличение доли количества инвалидов, получивших услуги по приспособлению жилых помещений и общего имущества в многоквартирных домах с учетом их потребностей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Показатель определяется фактической численностью инвалидов, получивших услуги по приспособлению жилых помещений и общего имущества в многоквартирных домах с учетом их потребностей.</w:t>
            </w:r>
            <w:r w:rsidRPr="00C17C70">
              <w:rPr>
                <w:color w:val="000000"/>
                <w:sz w:val="20"/>
                <w:szCs w:val="20"/>
              </w:rPr>
              <w:br/>
              <w:t>Значение показателя рассчитывается на основании данных мониторинга, полученных на конец отчетного периода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 xml:space="preserve">Отдел муниципального хозяйства, строительства и транспорта администрации Россошанского муниципального района </w:t>
            </w:r>
          </w:p>
        </w:tc>
      </w:tr>
      <w:tr w:rsidR="00006634" w:rsidRPr="00C17C70" w:rsidTr="002754C2">
        <w:trPr>
          <w:trHeight w:val="315"/>
        </w:trPr>
        <w:tc>
          <w:tcPr>
            <w:tcW w:w="15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 xml:space="preserve">ПОДПРОГРАММА 2 «Развитие градостроительной деятельности» </w:t>
            </w:r>
          </w:p>
        </w:tc>
      </w:tr>
      <w:tr w:rsidR="00006634" w:rsidRPr="00C17C70" w:rsidTr="002754C2">
        <w:trPr>
          <w:trHeight w:val="585"/>
        </w:trPr>
        <w:tc>
          <w:tcPr>
            <w:tcW w:w="15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Основное мероприятие 2.1. Мониторинг и актуализация Схемы территориального планирования Россошанского муниципального района</w:t>
            </w:r>
          </w:p>
        </w:tc>
      </w:tr>
      <w:tr w:rsidR="00006634" w:rsidRPr="00C17C70" w:rsidTr="002754C2">
        <w:trPr>
          <w:trHeight w:val="10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Наличие актуализированной Схемы территориального планирования Россошанского муниципального района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17C70">
              <w:rPr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7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Показатель формируется по результатам актуализации и утверждения Схемы территориального планирования Россошанского муниципального района в новой редакции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Отдел архитектуры и градостроительства </w:t>
            </w:r>
          </w:p>
        </w:tc>
      </w:tr>
      <w:tr w:rsidR="00006634" w:rsidRPr="00C17C70" w:rsidTr="002754C2">
        <w:trPr>
          <w:trHeight w:val="705"/>
        </w:trPr>
        <w:tc>
          <w:tcPr>
            <w:tcW w:w="15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lastRenderedPageBreak/>
              <w:t>Основное мероприятие 2.2. Увеличение общей площади жилых помещений, приходящихся в среднем на одного жителя</w:t>
            </w:r>
          </w:p>
        </w:tc>
      </w:tr>
      <w:tr w:rsidR="00006634" w:rsidRPr="00C17C70" w:rsidTr="002754C2">
        <w:trPr>
          <w:trHeight w:val="48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Общая площадь жилых помещений, приходящейся в среднем на одного жителя, введенная в действие за один год.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17C70">
              <w:rPr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7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 xml:space="preserve">Показатель  «Общая площадь жилых помещений, приходящейся в среднем на одного жителя, введенная в действие за один год» рассчитывается по формуле: </w:t>
            </w:r>
            <w:r w:rsidRPr="00C17C70">
              <w:rPr>
                <w:color w:val="000000"/>
                <w:sz w:val="20"/>
                <w:szCs w:val="20"/>
              </w:rPr>
              <w:br w:type="page"/>
            </w:r>
            <w:proofErr w:type="spellStart"/>
            <w:r w:rsidRPr="00C17C70">
              <w:rPr>
                <w:color w:val="000000"/>
                <w:sz w:val="20"/>
                <w:szCs w:val="20"/>
              </w:rPr>
              <w:t>Вжг</w:t>
            </w:r>
            <w:proofErr w:type="spellEnd"/>
            <w:r w:rsidRPr="00C17C70">
              <w:rPr>
                <w:color w:val="000000"/>
                <w:sz w:val="20"/>
                <w:szCs w:val="20"/>
              </w:rPr>
              <w:t xml:space="preserve"> x 1000</w:t>
            </w:r>
            <w:r w:rsidRPr="00C17C70">
              <w:rPr>
                <w:color w:val="000000"/>
                <w:sz w:val="20"/>
                <w:szCs w:val="20"/>
              </w:rPr>
              <w:br w:type="page"/>
            </w:r>
            <w:proofErr w:type="spellStart"/>
            <w:r w:rsidRPr="00C17C70">
              <w:rPr>
                <w:color w:val="000000"/>
                <w:sz w:val="20"/>
                <w:szCs w:val="20"/>
              </w:rPr>
              <w:t>Пжг</w:t>
            </w:r>
            <w:proofErr w:type="spellEnd"/>
            <w:r w:rsidRPr="00C17C70">
              <w:rPr>
                <w:color w:val="000000"/>
                <w:sz w:val="20"/>
                <w:szCs w:val="20"/>
              </w:rPr>
              <w:t xml:space="preserve"> = ----------,</w:t>
            </w:r>
            <w:r w:rsidRPr="00C17C70">
              <w:rPr>
                <w:color w:val="000000"/>
                <w:sz w:val="20"/>
                <w:szCs w:val="20"/>
              </w:rPr>
              <w:br w:type="page"/>
            </w:r>
            <w:proofErr w:type="spellStart"/>
            <w:r w:rsidRPr="00C17C70">
              <w:rPr>
                <w:color w:val="000000"/>
                <w:sz w:val="20"/>
                <w:szCs w:val="20"/>
              </w:rPr>
              <w:t>Чнас</w:t>
            </w:r>
            <w:proofErr w:type="spellEnd"/>
            <w:r w:rsidRPr="00C17C70">
              <w:rPr>
                <w:color w:val="000000"/>
                <w:sz w:val="20"/>
                <w:szCs w:val="20"/>
              </w:rPr>
              <w:br w:type="page"/>
              <w:t xml:space="preserve">где </w:t>
            </w:r>
            <w:proofErr w:type="spellStart"/>
            <w:r w:rsidRPr="00C17C70">
              <w:rPr>
                <w:color w:val="000000"/>
                <w:sz w:val="20"/>
                <w:szCs w:val="20"/>
              </w:rPr>
              <w:t>Пжг</w:t>
            </w:r>
            <w:proofErr w:type="spellEnd"/>
            <w:r w:rsidRPr="00C17C70">
              <w:rPr>
                <w:color w:val="000000"/>
                <w:sz w:val="20"/>
                <w:szCs w:val="20"/>
              </w:rPr>
              <w:t>– общая площадь жилых помещений, приходящаяся в среднем на одного жителя, введенная в действие за год, кв. метров;</w:t>
            </w:r>
            <w:r w:rsidRPr="00C17C70">
              <w:rPr>
                <w:color w:val="000000"/>
                <w:sz w:val="20"/>
                <w:szCs w:val="20"/>
              </w:rPr>
              <w:br w:type="page"/>
            </w:r>
            <w:proofErr w:type="spellStart"/>
            <w:r w:rsidRPr="00C17C70">
              <w:rPr>
                <w:color w:val="000000"/>
                <w:sz w:val="20"/>
                <w:szCs w:val="20"/>
              </w:rPr>
              <w:t>Вжг</w:t>
            </w:r>
            <w:proofErr w:type="spellEnd"/>
            <w:r w:rsidRPr="00C17C70">
              <w:rPr>
                <w:color w:val="000000"/>
                <w:sz w:val="20"/>
                <w:szCs w:val="20"/>
              </w:rPr>
              <w:t xml:space="preserve"> – ввод жилья за год, </w:t>
            </w:r>
            <w:proofErr w:type="spellStart"/>
            <w:r w:rsidRPr="00C17C70">
              <w:rPr>
                <w:color w:val="000000"/>
                <w:sz w:val="20"/>
                <w:szCs w:val="20"/>
              </w:rPr>
              <w:t>тыс.кв</w:t>
            </w:r>
            <w:proofErr w:type="spellEnd"/>
            <w:r w:rsidRPr="00C17C70">
              <w:rPr>
                <w:color w:val="000000"/>
                <w:sz w:val="20"/>
                <w:szCs w:val="20"/>
              </w:rPr>
              <w:t>. м. (форма  № С-1, раздел 3, строка 21, графа 3 + форма №1-ИЖС, раздел 1, строка 01);</w:t>
            </w:r>
            <w:r w:rsidRPr="00C17C70">
              <w:rPr>
                <w:color w:val="000000"/>
                <w:sz w:val="20"/>
                <w:szCs w:val="20"/>
              </w:rPr>
              <w:br w:type="page"/>
            </w:r>
            <w:proofErr w:type="spellStart"/>
            <w:r w:rsidRPr="00C17C70">
              <w:rPr>
                <w:color w:val="000000"/>
                <w:sz w:val="20"/>
                <w:szCs w:val="20"/>
              </w:rPr>
              <w:t>Чнас</w:t>
            </w:r>
            <w:proofErr w:type="spellEnd"/>
            <w:r w:rsidRPr="00C17C70">
              <w:rPr>
                <w:color w:val="000000"/>
                <w:sz w:val="20"/>
                <w:szCs w:val="20"/>
              </w:rPr>
              <w:t xml:space="preserve"> – численность населения муниципального образования на конец отчетного года, человек.</w:t>
            </w:r>
            <w:r w:rsidRPr="00C17C70">
              <w:rPr>
                <w:color w:val="000000"/>
                <w:sz w:val="20"/>
                <w:szCs w:val="20"/>
              </w:rPr>
              <w:br w:type="page"/>
              <w:t xml:space="preserve"> Плановые значения показателей устанавливаются исходя из возможностей муниципального образования с учетом положительной динамики по отношению к прошлому году.</w:t>
            </w:r>
            <w:r w:rsidRPr="00C17C70">
              <w:rPr>
                <w:color w:val="000000"/>
                <w:sz w:val="20"/>
                <w:szCs w:val="20"/>
              </w:rPr>
              <w:br w:type="page"/>
              <w:t>Источник информации: органы местного самоуправления</w:t>
            </w:r>
            <w:r w:rsidRPr="00C17C70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Отдел архитектуры и градостроительства  </w:t>
            </w:r>
          </w:p>
        </w:tc>
      </w:tr>
      <w:tr w:rsidR="00006634" w:rsidRPr="00C17C70" w:rsidTr="002754C2">
        <w:trPr>
          <w:trHeight w:val="81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lastRenderedPageBreak/>
              <w:t>2.2.2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объектов жилищного строительства - в течение 3 лет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17C70">
              <w:rPr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Источник информации: органы местного самоуправления.</w:t>
            </w:r>
            <w:r w:rsidRPr="00C17C70">
              <w:rPr>
                <w:color w:val="000000"/>
                <w:sz w:val="20"/>
                <w:szCs w:val="20"/>
              </w:rPr>
              <w:br/>
              <w:t xml:space="preserve">Разъяснения по показателю: показывается площадь предоставленных для строительства земельных участков, в отношении которых со дня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до конца отчетного года:                                                                                    - для объектов жилищного строительства (многоквартирные дома) – в течение 3 лет до конца отчетного года;                                                                                                                                                                                                                            Показатели рассчитываются по земельным участкам, решение о предоставлении которых или подписание протокола о результатах торгов было принято, начиная с 1 января 2005 года. При этом учитываются земельные участки, по которым выдано разрешение на строительство, и </w:t>
            </w:r>
            <w:proofErr w:type="gramStart"/>
            <w:r w:rsidRPr="00C17C70">
              <w:rPr>
                <w:color w:val="000000"/>
                <w:sz w:val="20"/>
                <w:szCs w:val="20"/>
              </w:rPr>
              <w:t>срок введения объекта</w:t>
            </w:r>
            <w:proofErr w:type="gramEnd"/>
            <w:r w:rsidRPr="00C17C70">
              <w:rPr>
                <w:color w:val="000000"/>
                <w:sz w:val="20"/>
                <w:szCs w:val="20"/>
              </w:rPr>
              <w:t xml:space="preserve"> по которому истек.                                                                                                                                                Показатель заполняется на основании архивных данных уполномоченных муниципальных органов о предоставлении земельных участков для строительства и о выдаче разрешений на ввод объектов в эксплуатацию (нарастающим итогам с 1 января 2005 года). Данные берутся:                                                                                                          -  из решений о предоставлении земельных участков за (n-3) годы, в случае, когда земельные участки предоставлялись без торгов;                                                                                                  - из протоколов о результатах торгов за (n-3) годы, в случае, когда земельные участки предоставлялись на торгах; из - журналов выдачи разрешений на ввод в эксплуатацию за n год, в том числе из журналов городских и сельских поселений, входящих в состав муниципального района и не передавших полномочия по выдаче разрешений на ввод объектов в эксплуатацию;                                        -  из информационной системы обеспечения градостроительной деятельности муниципального района, где n – отчетный период. Значение показателя суммируется и переводится в квадратные метры.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Отдел архитектуры и градостроительства  </w:t>
            </w:r>
          </w:p>
        </w:tc>
      </w:tr>
      <w:tr w:rsidR="00006634" w:rsidRPr="00C17C70" w:rsidTr="002754C2">
        <w:trPr>
          <w:trHeight w:val="78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lastRenderedPageBreak/>
              <w:t>2.2.3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иных объектов капитального строительства – в течение 5 лет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17C70">
              <w:rPr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7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 xml:space="preserve">     Единица измерения - кв. метров.</w:t>
            </w:r>
            <w:r w:rsidRPr="00C17C70">
              <w:rPr>
                <w:color w:val="000000"/>
                <w:sz w:val="20"/>
                <w:szCs w:val="20"/>
              </w:rPr>
              <w:br w:type="page"/>
              <w:t>Источник информации: органы местного самоуправления.</w:t>
            </w:r>
            <w:r w:rsidRPr="00C17C70">
              <w:rPr>
                <w:color w:val="000000"/>
                <w:sz w:val="20"/>
                <w:szCs w:val="20"/>
              </w:rPr>
              <w:br w:type="page"/>
              <w:t xml:space="preserve">Разъяснения по показателю: показывается площадь предоставленных для строительства земельных участков, в отношении которых со дня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до конца отчетного года: </w:t>
            </w:r>
            <w:r w:rsidRPr="00C17C70">
              <w:rPr>
                <w:color w:val="000000"/>
                <w:sz w:val="20"/>
                <w:szCs w:val="20"/>
              </w:rPr>
              <w:br w:type="page"/>
              <w:t>- иных объектов капитального строительства – в течение 5 лет до конца отчетного года;</w:t>
            </w:r>
            <w:r w:rsidRPr="00C17C70">
              <w:rPr>
                <w:color w:val="000000"/>
                <w:sz w:val="20"/>
                <w:szCs w:val="20"/>
              </w:rPr>
              <w:br w:type="page"/>
              <w:t>Показатели рассчитываются по земельным участкам, решение о предоставлении которых или подписание протокола о результатах торгов было принято, начиная с 1 января 2005 года. При этом учитываются земельные участки, по которым выдано разрешение на строительство, и срок введения объекта по которому истек.</w:t>
            </w:r>
            <w:r w:rsidRPr="00C17C70">
              <w:rPr>
                <w:color w:val="000000"/>
                <w:sz w:val="20"/>
                <w:szCs w:val="20"/>
              </w:rPr>
              <w:br w:type="page"/>
              <w:t>Показатель заполняется на основании архивных данных уполномоченных муниципальных органов о предоставлении земельных участков для строительства и о выдаче разрешений на ввод объектов в эксплуатацию (нарастающим итогам с 1 января 2005 года). Данные берутся:</w:t>
            </w:r>
            <w:r w:rsidRPr="00C17C70">
              <w:rPr>
                <w:color w:val="000000"/>
                <w:sz w:val="20"/>
                <w:szCs w:val="20"/>
              </w:rPr>
              <w:br w:type="page"/>
              <w:t>из решений о предоставлении земельных участков за (n-5) годы, в случае, когда земельные участки предоставлялись без торгов;</w:t>
            </w:r>
            <w:r w:rsidRPr="00C17C70">
              <w:rPr>
                <w:color w:val="000000"/>
                <w:sz w:val="20"/>
                <w:szCs w:val="20"/>
              </w:rPr>
              <w:br w:type="page"/>
              <w:t>из протоколов о результатах торгов за (n-5) годы, в случае, когда земельные участки предоставлялись на торгах,</w:t>
            </w:r>
            <w:r w:rsidRPr="00C17C70">
              <w:rPr>
                <w:color w:val="000000"/>
                <w:sz w:val="20"/>
                <w:szCs w:val="20"/>
              </w:rPr>
              <w:br w:type="page"/>
              <w:t>из журналов выдачи разрешений на ввод в эксплуатацию за n год, в том числе из журналов городских и сельских поселений, входящих в состав муниципального района и не передавших полномочия по выдаче разрешений на ввод объектов в эксплуатацию;</w:t>
            </w:r>
            <w:r w:rsidRPr="00C17C70">
              <w:rPr>
                <w:color w:val="000000"/>
                <w:sz w:val="20"/>
                <w:szCs w:val="20"/>
              </w:rPr>
              <w:br w:type="page"/>
              <w:t>из информационной системы обеспечения градостроительной деятельности муниципального района, где n – отчетный период.</w:t>
            </w:r>
            <w:r w:rsidRPr="00C17C70">
              <w:rPr>
                <w:color w:val="000000"/>
                <w:sz w:val="20"/>
                <w:szCs w:val="20"/>
              </w:rPr>
              <w:br w:type="page"/>
              <w:t>Значение показателя суммируется и переводится в квадратные метры</w:t>
            </w:r>
            <w:r w:rsidRPr="00C17C70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Отдел архитектуры и градостроительства  </w:t>
            </w:r>
          </w:p>
        </w:tc>
      </w:tr>
      <w:tr w:rsidR="00006634" w:rsidRPr="00C17C70" w:rsidTr="002754C2">
        <w:trPr>
          <w:trHeight w:val="675"/>
        </w:trPr>
        <w:tc>
          <w:tcPr>
            <w:tcW w:w="15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ПОДПРОГРАММА 3 «</w:t>
            </w:r>
            <w:r w:rsidR="009F58A2" w:rsidRPr="009F58A2">
              <w:rPr>
                <w:color w:val="000000"/>
                <w:sz w:val="20"/>
                <w:szCs w:val="20"/>
              </w:rPr>
              <w:t>Создание условий для развития комфортного жилищного строительства на территории Россошанского муниципального района Воронежской области</w:t>
            </w:r>
            <w:r w:rsidRPr="00C17C70">
              <w:rPr>
                <w:color w:val="000000"/>
                <w:sz w:val="20"/>
                <w:szCs w:val="20"/>
              </w:rPr>
              <w:t>»</w:t>
            </w:r>
          </w:p>
        </w:tc>
      </w:tr>
      <w:tr w:rsidR="00006634" w:rsidRPr="00C17C70" w:rsidTr="002754C2">
        <w:trPr>
          <w:trHeight w:val="27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2"/>
                <w:szCs w:val="22"/>
              </w:rPr>
            </w:pPr>
            <w:r w:rsidRPr="00D97BAE">
              <w:rPr>
                <w:color w:val="000000"/>
                <w:sz w:val="20"/>
                <w:szCs w:val="22"/>
              </w:rPr>
              <w:lastRenderedPageBreak/>
              <w:t>3.1.1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F40096">
              <w:rPr>
                <w:color w:val="000000"/>
                <w:sz w:val="20"/>
                <w:szCs w:val="20"/>
              </w:rPr>
              <w:t>Уровень освоения финансовых средств, выделенных на осуществление проектно-изыскательских работ (ПИР)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Показатель определяется:  ОС=Ф/П*100, где: Ф- фактическое финансирование соответствующих расходов, П – плановое значение по решению Совета народных депутатов о районом бюджете (по сводной бюджетной росписи)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 xml:space="preserve">Отдел муниципального хозяйства, строительства и транспорта администрации Россошанского муниципального района </w:t>
            </w:r>
          </w:p>
        </w:tc>
      </w:tr>
      <w:tr w:rsidR="00006634" w:rsidRPr="00C17C70" w:rsidTr="002754C2">
        <w:trPr>
          <w:trHeight w:val="27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>Строительство газовой блочной котельной (перевод на газообразное топливо)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2"/>
                <w:szCs w:val="22"/>
              </w:rPr>
            </w:pPr>
            <w:r w:rsidRPr="00C17C7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F40096" w:rsidRDefault="00006634" w:rsidP="002754C2">
            <w:pPr>
              <w:jc w:val="center"/>
              <w:rPr>
                <w:color w:val="000000"/>
                <w:sz w:val="20"/>
                <w:szCs w:val="22"/>
              </w:rPr>
            </w:pPr>
            <w:r w:rsidRPr="00F40096">
              <w:rPr>
                <w:color w:val="000000"/>
                <w:sz w:val="20"/>
                <w:szCs w:val="22"/>
              </w:rPr>
              <w:t>Показатель определяется по итогу  ввода  в эксплуатацию объекта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2"/>
                <w:szCs w:val="22"/>
              </w:rPr>
            </w:pPr>
            <w:r w:rsidRPr="00C17C70">
              <w:rPr>
                <w:color w:val="000000"/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C17C70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C17C70">
              <w:rPr>
                <w:color w:val="000000"/>
                <w:sz w:val="20"/>
                <w:szCs w:val="20"/>
              </w:rPr>
              <w:t xml:space="preserve">Отдел муниципального хозяйства, строительства и транспорта администрации Россошанского муниципального района </w:t>
            </w:r>
          </w:p>
        </w:tc>
      </w:tr>
    </w:tbl>
    <w:p w:rsidR="00006634" w:rsidRPr="008E6A40" w:rsidRDefault="00006634" w:rsidP="00006634"/>
    <w:p w:rsidR="00006634" w:rsidRPr="008E6A40" w:rsidRDefault="00006634" w:rsidP="00006634">
      <w:pPr>
        <w:widowControl w:val="0"/>
        <w:autoSpaceDE w:val="0"/>
        <w:ind w:firstLine="709"/>
        <w:jc w:val="right"/>
        <w:rPr>
          <w:szCs w:val="20"/>
        </w:rPr>
      </w:pPr>
    </w:p>
    <w:p w:rsidR="00006634" w:rsidRPr="008E6A40" w:rsidRDefault="00006634" w:rsidP="00006634">
      <w:pPr>
        <w:widowControl w:val="0"/>
        <w:autoSpaceDE w:val="0"/>
        <w:ind w:firstLine="709"/>
        <w:jc w:val="right"/>
        <w:rPr>
          <w:sz w:val="22"/>
          <w:szCs w:val="20"/>
        </w:rPr>
      </w:pPr>
      <w:r w:rsidRPr="00A842B2">
        <w:rPr>
          <w:szCs w:val="20"/>
        </w:rPr>
        <w:t>Приложение 3</w:t>
      </w:r>
      <w:r w:rsidRPr="008E6A40">
        <w:rPr>
          <w:szCs w:val="20"/>
        </w:rPr>
        <w:t xml:space="preserve"> </w:t>
      </w:r>
    </w:p>
    <w:p w:rsidR="00006634" w:rsidRPr="008E6A40" w:rsidRDefault="00006634" w:rsidP="00006634">
      <w:pPr>
        <w:widowControl w:val="0"/>
        <w:autoSpaceDE w:val="0"/>
        <w:ind w:firstLine="709"/>
        <w:jc w:val="right"/>
        <w:rPr>
          <w:sz w:val="22"/>
          <w:szCs w:val="20"/>
        </w:rPr>
      </w:pPr>
      <w:r w:rsidRPr="008E6A40">
        <w:rPr>
          <w:sz w:val="22"/>
          <w:szCs w:val="20"/>
        </w:rPr>
        <w:t>к муниципальной программе Россошанского муниципального</w:t>
      </w:r>
    </w:p>
    <w:p w:rsidR="00006634" w:rsidRPr="008E6A40" w:rsidRDefault="00006634" w:rsidP="00006634">
      <w:pPr>
        <w:widowControl w:val="0"/>
        <w:autoSpaceDE w:val="0"/>
        <w:ind w:firstLine="709"/>
        <w:jc w:val="right"/>
        <w:rPr>
          <w:sz w:val="22"/>
          <w:szCs w:val="20"/>
        </w:rPr>
      </w:pPr>
      <w:r w:rsidRPr="008E6A40">
        <w:rPr>
          <w:sz w:val="22"/>
          <w:szCs w:val="20"/>
        </w:rPr>
        <w:t xml:space="preserve"> района Воронежской области </w:t>
      </w:r>
    </w:p>
    <w:p w:rsidR="00006634" w:rsidRPr="008E6A40" w:rsidRDefault="00006634" w:rsidP="00006634">
      <w:pPr>
        <w:widowControl w:val="0"/>
        <w:autoSpaceDE w:val="0"/>
        <w:ind w:firstLine="709"/>
        <w:jc w:val="right"/>
        <w:rPr>
          <w:sz w:val="22"/>
          <w:szCs w:val="20"/>
        </w:rPr>
      </w:pPr>
      <w:r w:rsidRPr="008E6A40">
        <w:rPr>
          <w:sz w:val="22"/>
          <w:szCs w:val="20"/>
        </w:rPr>
        <w:t>«Обеспечение доступным и комфортным жильём</w:t>
      </w:r>
    </w:p>
    <w:p w:rsidR="00006634" w:rsidRPr="008E6A40" w:rsidRDefault="00006634" w:rsidP="00006634">
      <w:pPr>
        <w:widowControl w:val="0"/>
        <w:autoSpaceDE w:val="0"/>
        <w:ind w:firstLine="709"/>
        <w:jc w:val="right"/>
        <w:rPr>
          <w:bCs/>
          <w:caps/>
        </w:rPr>
      </w:pPr>
      <w:r w:rsidRPr="008E6A40">
        <w:rPr>
          <w:sz w:val="22"/>
          <w:szCs w:val="20"/>
        </w:rPr>
        <w:t>населения Россошанского муниципального района»</w:t>
      </w:r>
    </w:p>
    <w:p w:rsidR="00006634" w:rsidRPr="008E6A40" w:rsidRDefault="00006634" w:rsidP="00006634">
      <w:pPr>
        <w:jc w:val="center"/>
      </w:pPr>
    </w:p>
    <w:p w:rsidR="00006634" w:rsidRPr="008E6A40" w:rsidRDefault="00006634" w:rsidP="00006634">
      <w:pPr>
        <w:jc w:val="center"/>
      </w:pPr>
    </w:p>
    <w:tbl>
      <w:tblPr>
        <w:tblW w:w="15827" w:type="dxa"/>
        <w:tblLook w:val="04A0" w:firstRow="1" w:lastRow="0" w:firstColumn="1" w:lastColumn="0" w:noHBand="0" w:noVBand="1"/>
      </w:tblPr>
      <w:tblGrid>
        <w:gridCol w:w="1560"/>
        <w:gridCol w:w="263"/>
        <w:gridCol w:w="2637"/>
        <w:gridCol w:w="303"/>
        <w:gridCol w:w="3533"/>
        <w:gridCol w:w="347"/>
        <w:gridCol w:w="1667"/>
        <w:gridCol w:w="373"/>
        <w:gridCol w:w="1919"/>
        <w:gridCol w:w="381"/>
        <w:gridCol w:w="2844"/>
      </w:tblGrid>
      <w:tr w:rsidR="00006634" w:rsidRPr="00F215CB" w:rsidTr="002754C2">
        <w:trPr>
          <w:trHeight w:val="315"/>
        </w:trPr>
        <w:tc>
          <w:tcPr>
            <w:tcW w:w="158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634" w:rsidRPr="00F215CB" w:rsidRDefault="00006634" w:rsidP="002754C2">
            <w:pPr>
              <w:jc w:val="center"/>
              <w:rPr>
                <w:color w:val="000000"/>
              </w:rPr>
            </w:pPr>
            <w:r w:rsidRPr="00F215CB">
              <w:rPr>
                <w:color w:val="000000"/>
              </w:rPr>
              <w:t>Перечень</w:t>
            </w:r>
          </w:p>
        </w:tc>
      </w:tr>
      <w:tr w:rsidR="00006634" w:rsidRPr="00F215CB" w:rsidTr="002754C2">
        <w:trPr>
          <w:trHeight w:val="315"/>
        </w:trPr>
        <w:tc>
          <w:tcPr>
            <w:tcW w:w="158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634" w:rsidRPr="00F215CB" w:rsidRDefault="00006634" w:rsidP="002754C2">
            <w:pPr>
              <w:jc w:val="center"/>
              <w:rPr>
                <w:color w:val="000000"/>
              </w:rPr>
            </w:pPr>
            <w:r w:rsidRPr="00F215CB">
              <w:rPr>
                <w:color w:val="000000"/>
              </w:rPr>
              <w:t>основных мероприятий  подпрограмм и  мероприятий,</w:t>
            </w:r>
          </w:p>
        </w:tc>
      </w:tr>
      <w:tr w:rsidR="00006634" w:rsidRPr="00F215CB" w:rsidTr="002754C2">
        <w:trPr>
          <w:trHeight w:val="315"/>
        </w:trPr>
        <w:tc>
          <w:tcPr>
            <w:tcW w:w="158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634" w:rsidRPr="00F215CB" w:rsidRDefault="00006634" w:rsidP="002754C2">
            <w:pPr>
              <w:jc w:val="center"/>
              <w:rPr>
                <w:color w:val="000000"/>
              </w:rPr>
            </w:pPr>
            <w:r w:rsidRPr="00F215CB">
              <w:rPr>
                <w:color w:val="000000"/>
              </w:rPr>
              <w:t>реализуемых  в рамках муниципальной программы  Россошанского муниципального района</w:t>
            </w:r>
          </w:p>
        </w:tc>
      </w:tr>
      <w:tr w:rsidR="00006634" w:rsidRPr="00F215CB" w:rsidTr="002754C2">
        <w:trPr>
          <w:trHeight w:val="300"/>
        </w:trPr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34" w:rsidRPr="00F215CB" w:rsidRDefault="00006634" w:rsidP="002754C2">
            <w:pPr>
              <w:jc w:val="center"/>
              <w:rPr>
                <w:color w:val="000000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34" w:rsidRPr="00F215CB" w:rsidRDefault="00006634" w:rsidP="002754C2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34" w:rsidRPr="00F215CB" w:rsidRDefault="00006634" w:rsidP="002754C2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34" w:rsidRPr="00F215CB" w:rsidRDefault="00006634" w:rsidP="002754C2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34" w:rsidRPr="00F215CB" w:rsidRDefault="00006634" w:rsidP="002754C2">
            <w:pPr>
              <w:rPr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34" w:rsidRPr="00F215CB" w:rsidRDefault="00006634" w:rsidP="002754C2">
            <w:pPr>
              <w:rPr>
                <w:sz w:val="20"/>
                <w:szCs w:val="20"/>
              </w:rPr>
            </w:pPr>
          </w:p>
        </w:tc>
      </w:tr>
      <w:tr w:rsidR="00006634" w:rsidRPr="00B82847" w:rsidTr="002754C2">
        <w:trPr>
          <w:trHeight w:val="300"/>
        </w:trPr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</w:rPr>
            </w:pPr>
            <w:r w:rsidRPr="00B82847">
              <w:rPr>
                <w:color w:val="000000"/>
              </w:rPr>
              <w:t>Статус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sz w:val="20"/>
                <w:szCs w:val="20"/>
              </w:rPr>
            </w:pPr>
            <w:r w:rsidRPr="00B82847">
              <w:rPr>
                <w:sz w:val="20"/>
                <w:szCs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sz w:val="20"/>
                <w:szCs w:val="20"/>
              </w:rPr>
            </w:pPr>
            <w:r w:rsidRPr="00B82847">
              <w:rPr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sz w:val="20"/>
                <w:szCs w:val="20"/>
              </w:rPr>
            </w:pPr>
            <w:r w:rsidRPr="00B82847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sz w:val="20"/>
                <w:szCs w:val="20"/>
              </w:rPr>
            </w:pPr>
            <w:r w:rsidRPr="00B82847">
              <w:rPr>
                <w:sz w:val="20"/>
                <w:szCs w:val="20"/>
              </w:rPr>
              <w:t>Исполнитель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B82847" w:rsidRDefault="004C2DFA" w:rsidP="002754C2">
            <w:pPr>
              <w:jc w:val="center"/>
              <w:rPr>
                <w:sz w:val="20"/>
                <w:szCs w:val="20"/>
              </w:rPr>
            </w:pPr>
            <w:hyperlink r:id="rId16" w:anchor="'Приложение 3 к'!P1079" w:history="1">
              <w:r w:rsidR="00006634" w:rsidRPr="00393D90">
                <w:rPr>
                  <w:rStyle w:val="a4"/>
                  <w:sz w:val="20"/>
                  <w:szCs w:val="20"/>
                </w:rPr>
                <w:t xml:space="preserve"> Ожидаемый результат реализации основного мероприятия/мероприятия &lt;1&gt; </w:t>
              </w:r>
            </w:hyperlink>
          </w:p>
        </w:tc>
      </w:tr>
      <w:tr w:rsidR="00006634" w:rsidRPr="00B82847" w:rsidTr="002754C2">
        <w:trPr>
          <w:trHeight w:val="300"/>
        </w:trPr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</w:rPr>
            </w:pPr>
            <w:r w:rsidRPr="00B82847">
              <w:rPr>
                <w:color w:val="000000"/>
              </w:rPr>
              <w:lastRenderedPageBreak/>
              <w:t>1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sz w:val="20"/>
                <w:szCs w:val="20"/>
              </w:rPr>
            </w:pPr>
            <w:r w:rsidRPr="00B82847">
              <w:rPr>
                <w:sz w:val="20"/>
                <w:szCs w:val="20"/>
              </w:rPr>
              <w:t>2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sz w:val="20"/>
                <w:szCs w:val="20"/>
              </w:rPr>
            </w:pPr>
            <w:r w:rsidRPr="00B82847">
              <w:rPr>
                <w:sz w:val="20"/>
                <w:szCs w:val="20"/>
              </w:rPr>
              <w:t>3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sz w:val="20"/>
                <w:szCs w:val="20"/>
              </w:rPr>
            </w:pPr>
            <w:r w:rsidRPr="00B82847">
              <w:rPr>
                <w:sz w:val="20"/>
                <w:szCs w:val="20"/>
              </w:rPr>
              <w:t>4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sz w:val="20"/>
                <w:szCs w:val="20"/>
              </w:rPr>
            </w:pPr>
            <w:r w:rsidRPr="00B82847">
              <w:rPr>
                <w:sz w:val="20"/>
                <w:szCs w:val="20"/>
              </w:rPr>
              <w:t>5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sz w:val="20"/>
                <w:szCs w:val="20"/>
              </w:rPr>
            </w:pPr>
            <w:r w:rsidRPr="00B82847">
              <w:rPr>
                <w:sz w:val="20"/>
                <w:szCs w:val="20"/>
              </w:rPr>
              <w:t>6</w:t>
            </w:r>
          </w:p>
        </w:tc>
      </w:tr>
      <w:tr w:rsidR="00006634" w:rsidRPr="00B82847" w:rsidTr="002754C2">
        <w:trPr>
          <w:trHeight w:val="600"/>
        </w:trPr>
        <w:tc>
          <w:tcPr>
            <w:tcW w:w="15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2"/>
                <w:szCs w:val="22"/>
              </w:rPr>
            </w:pPr>
            <w:r w:rsidRPr="00B82847">
              <w:rPr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НАСЕЛЕНИЯ РОССОШАНСКОГО МУНИЦИПАЛЬНОГО РАЙОНА» </w:t>
            </w:r>
          </w:p>
        </w:tc>
      </w:tr>
      <w:tr w:rsidR="00006634" w:rsidRPr="00B82847" w:rsidTr="002754C2">
        <w:trPr>
          <w:trHeight w:val="300"/>
        </w:trPr>
        <w:tc>
          <w:tcPr>
            <w:tcW w:w="15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2"/>
                <w:szCs w:val="22"/>
              </w:rPr>
            </w:pPr>
            <w:r w:rsidRPr="00B82847">
              <w:rPr>
                <w:color w:val="000000"/>
                <w:sz w:val="22"/>
                <w:szCs w:val="22"/>
              </w:rPr>
              <w:t>ПОДПРОГРАММА 1 «Создание условий для обеспечения доступным и комфортным жильем населения Россошанского муниципального района»</w:t>
            </w:r>
          </w:p>
        </w:tc>
      </w:tr>
      <w:tr w:rsidR="00006634" w:rsidRPr="00B82847" w:rsidTr="002754C2">
        <w:trPr>
          <w:trHeight w:val="17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Основное мероприятие 1.1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8A7330" w:rsidP="008A7330">
            <w:pPr>
              <w:rPr>
                <w:color w:val="000000"/>
                <w:sz w:val="20"/>
                <w:szCs w:val="20"/>
              </w:rPr>
            </w:pPr>
            <w:r w:rsidRPr="008A7330">
              <w:rPr>
                <w:color w:val="000000"/>
                <w:sz w:val="20"/>
                <w:szCs w:val="20"/>
              </w:rPr>
              <w:t>Количество молодых семей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Предоставление государственной поддержки в решении жилищной проблемы молодым семьям, признанным в установленном порядке нуждающимися в жилых помещениях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2021 – 2027 годы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Отдел социально-экономического развития и поддержки предпринимательства администрации Россошанского муниципального района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Увеличение количества семей обеспеченных, жильем с помощью предоставления муниципальной поддержки</w:t>
            </w:r>
          </w:p>
        </w:tc>
      </w:tr>
      <w:tr w:rsidR="00006634" w:rsidRPr="00B82847" w:rsidTr="002754C2">
        <w:trPr>
          <w:trHeight w:val="76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Основное мероприятие 1.2</w:t>
            </w:r>
          </w:p>
        </w:tc>
        <w:tc>
          <w:tcPr>
            <w:tcW w:w="2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 xml:space="preserve">Стимулирование развития жилищного строительства в </w:t>
            </w:r>
            <w:proofErr w:type="spellStart"/>
            <w:r w:rsidRPr="00B82847">
              <w:rPr>
                <w:color w:val="000000"/>
                <w:sz w:val="20"/>
                <w:szCs w:val="20"/>
              </w:rPr>
              <w:t>Россошанском</w:t>
            </w:r>
            <w:proofErr w:type="spellEnd"/>
            <w:r w:rsidRPr="00B82847">
              <w:rPr>
                <w:color w:val="000000"/>
                <w:sz w:val="20"/>
                <w:szCs w:val="20"/>
              </w:rPr>
              <w:t xml:space="preserve"> районе Воронежской области</w:t>
            </w:r>
          </w:p>
        </w:tc>
        <w:tc>
          <w:tcPr>
            <w:tcW w:w="3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Объем незавершенного строительства, осуществляемого за счет средств бюджета Россошанского муниципального района.</w:t>
            </w:r>
          </w:p>
        </w:tc>
        <w:tc>
          <w:tcPr>
            <w:tcW w:w="20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2021 – 2027 годы</w:t>
            </w:r>
          </w:p>
        </w:tc>
        <w:tc>
          <w:tcPr>
            <w:tcW w:w="22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 xml:space="preserve">Отдел муниципального хозяйства, строительства и транспорта администрации Россошанского муниципального района  </w:t>
            </w:r>
          </w:p>
        </w:tc>
        <w:tc>
          <w:tcPr>
            <w:tcW w:w="32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Создание условий для обеспечения коммунальной инфраструктурой территории жилой застройки, в том числе малоэтажной</w:t>
            </w:r>
          </w:p>
        </w:tc>
      </w:tr>
      <w:tr w:rsidR="00006634" w:rsidRPr="00B82847" w:rsidTr="002754C2">
        <w:trPr>
          <w:trHeight w:val="280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Разработка и внедрение эффективных организационных и финансовых механизмов поддержки инвестиционных проектов, направленных на обеспечение земельных участков инженерной, социальной и транспортной инфраструктурой для жилищного строительства, в том числе с использованием государственно-частного партнерства и привлечением средств государственных институтов развития.</w:t>
            </w:r>
          </w:p>
        </w:tc>
        <w:tc>
          <w:tcPr>
            <w:tcW w:w="20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</w:tr>
      <w:tr w:rsidR="00006634" w:rsidRPr="00B82847" w:rsidTr="002754C2">
        <w:trPr>
          <w:trHeight w:val="31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Основное мероприятие 1.3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Приспособление жилых помещений и общего имущества в многоквартирных домах с учетом потребности инвалидов</w:t>
            </w:r>
          </w:p>
        </w:tc>
        <w:tc>
          <w:tcPr>
            <w:tcW w:w="3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Содержание мероприятия:</w:t>
            </w:r>
            <w:r w:rsidRPr="00B82847">
              <w:rPr>
                <w:color w:val="000000"/>
                <w:sz w:val="20"/>
                <w:szCs w:val="20"/>
              </w:rPr>
              <w:br/>
              <w:t xml:space="preserve">Реализация мероприятия предусматривает адаптацию (приспособление) жилых помещений и общего имущества в многоквартирных домах с учетом потребностей инвалидов в соответствии с Постановлением Правительства Российской Федерации от 09.07.2016 № 649 "О мерах по приспособлению жилых помещений и общего имущества в многоквартирном доме с учетом потребностей инвалидов" 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 xml:space="preserve">Отдел муниципального хозяйства, строительства и транспорта администрации Россошанского муниципального района  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 xml:space="preserve">Увеличение доли количества инвалидов, получивших услуги по приспособлению жилых помещений и общего имущества в многоквартирных домах с учетом их потребностей </w:t>
            </w:r>
          </w:p>
        </w:tc>
      </w:tr>
      <w:tr w:rsidR="00006634" w:rsidRPr="00B82847" w:rsidTr="002754C2">
        <w:trPr>
          <w:trHeight w:val="300"/>
        </w:trPr>
        <w:tc>
          <w:tcPr>
            <w:tcW w:w="15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2"/>
                <w:szCs w:val="22"/>
              </w:rPr>
            </w:pPr>
            <w:r w:rsidRPr="00B82847">
              <w:rPr>
                <w:color w:val="000000"/>
                <w:sz w:val="22"/>
                <w:szCs w:val="22"/>
              </w:rPr>
              <w:t xml:space="preserve">ПОДПРОГРАММА 2 «Развитие градостроительной деятельности» </w:t>
            </w:r>
          </w:p>
        </w:tc>
      </w:tr>
      <w:tr w:rsidR="00006634" w:rsidRPr="00B82847" w:rsidTr="002754C2">
        <w:trPr>
          <w:trHeight w:val="12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lastRenderedPageBreak/>
              <w:t>Основное мероприятие 2.1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 xml:space="preserve"> Мониторинг и актуализация Схемы территориального планирования Россошанского муниципального района</w:t>
            </w:r>
          </w:p>
        </w:tc>
        <w:tc>
          <w:tcPr>
            <w:tcW w:w="3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Наличие актуализированной Схемы территориального планирования Россошанского муниципального района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2021 – 2027 годы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 xml:space="preserve">Отдел архитектуры и градостроительства администрации Россошанского муниципального района  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Наличие актуальных документов территориального планирования района и их реализация.</w:t>
            </w:r>
          </w:p>
        </w:tc>
      </w:tr>
      <w:tr w:rsidR="00006634" w:rsidRPr="00B82847" w:rsidTr="002754C2">
        <w:trPr>
          <w:trHeight w:val="661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Основное мероприятие 2.2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Увеличение общей площади жилых помещений, приходящейся в среднем на одного жителя.</w:t>
            </w:r>
          </w:p>
        </w:tc>
        <w:tc>
          <w:tcPr>
            <w:tcW w:w="3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Повышение общей площади жилых помещений, приходящейся в среднем на одного жителя.</w:t>
            </w:r>
            <w:r w:rsidRPr="00B82847">
              <w:rPr>
                <w:color w:val="000000"/>
                <w:sz w:val="20"/>
                <w:szCs w:val="20"/>
              </w:rPr>
              <w:br/>
              <w:t>Повышение общей площади жилых помещений, приходящейся в среднем на одного жителя, введенная в действие за один год.</w:t>
            </w:r>
            <w:r w:rsidRPr="00B82847">
              <w:rPr>
                <w:color w:val="000000"/>
                <w:sz w:val="20"/>
                <w:szCs w:val="20"/>
              </w:rPr>
              <w:br/>
              <w:t>Снижение площади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объектов жилищного строительства - в течение 3 лет</w:t>
            </w:r>
            <w:r w:rsidRPr="00B82847">
              <w:rPr>
                <w:color w:val="000000"/>
                <w:sz w:val="20"/>
                <w:szCs w:val="20"/>
              </w:rPr>
              <w:br/>
              <w:t>Снижение площади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иных объектов капитального строительства – в течение 5 лет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2021 – 2027 годы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 xml:space="preserve">Отдел архитектуры и градостроительства администрации Россошанского муниципального района  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 xml:space="preserve">Увеличение общей площади жилых помещений, приходящихся в среднем на одного жителя </w:t>
            </w:r>
          </w:p>
        </w:tc>
      </w:tr>
      <w:tr w:rsidR="00006634" w:rsidRPr="00B82847" w:rsidTr="002754C2">
        <w:trPr>
          <w:trHeight w:val="300"/>
        </w:trPr>
        <w:tc>
          <w:tcPr>
            <w:tcW w:w="15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2"/>
                <w:szCs w:val="22"/>
              </w:rPr>
            </w:pPr>
            <w:r w:rsidRPr="00B82847">
              <w:rPr>
                <w:color w:val="000000"/>
                <w:sz w:val="22"/>
                <w:szCs w:val="22"/>
              </w:rPr>
              <w:t>ПОДПРОГРАММА 3 «</w:t>
            </w:r>
            <w:r w:rsidR="009F58A2" w:rsidRPr="009F58A2">
              <w:rPr>
                <w:color w:val="000000"/>
                <w:sz w:val="22"/>
                <w:szCs w:val="22"/>
              </w:rPr>
              <w:t>Создание условий для развития комфортного жилищного строительства на территории Россошанского муниципального района Воронежской области</w:t>
            </w:r>
            <w:r w:rsidRPr="00B82847">
              <w:rPr>
                <w:color w:val="000000"/>
                <w:sz w:val="22"/>
                <w:szCs w:val="22"/>
              </w:rPr>
              <w:t>»</w:t>
            </w:r>
          </w:p>
        </w:tc>
      </w:tr>
      <w:tr w:rsidR="00006634" w:rsidRPr="00B82847" w:rsidTr="002754C2">
        <w:trPr>
          <w:trHeight w:val="17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Основное мероприятие 3.1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"Основное мероприятие 3.1. "Региональный проект  "Создание условий для развития комфортного жилищного строительства на территории Воронежской области"</w:t>
            </w:r>
          </w:p>
        </w:tc>
        <w:tc>
          <w:tcPr>
            <w:tcW w:w="3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Обеспечение инженерной инфраструктурой земельных участков, предназначенных для развития комфортного жилищного строительства на территории Россошанского района, в том числе реконструкция котельных.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2024-2025 годы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 xml:space="preserve">Отдел муниципального хозяйства, строительства и транспорта администрации Россошанского муниципального района  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Создание условий для обеспечения коммунальной инфраструктурой территории жилой застройки и объектов социальной сферы</w:t>
            </w:r>
          </w:p>
        </w:tc>
      </w:tr>
    </w:tbl>
    <w:p w:rsidR="00006634" w:rsidRDefault="00006634" w:rsidP="00006634">
      <w:pPr>
        <w:widowControl w:val="0"/>
        <w:autoSpaceDE w:val="0"/>
        <w:ind w:firstLine="709"/>
        <w:jc w:val="right"/>
        <w:rPr>
          <w:szCs w:val="20"/>
        </w:rPr>
      </w:pPr>
    </w:p>
    <w:p w:rsidR="00006634" w:rsidRDefault="00006634" w:rsidP="00006634">
      <w:pPr>
        <w:widowControl w:val="0"/>
        <w:autoSpaceDE w:val="0"/>
        <w:ind w:firstLine="709"/>
        <w:jc w:val="right"/>
        <w:rPr>
          <w:szCs w:val="20"/>
        </w:rPr>
      </w:pPr>
    </w:p>
    <w:p w:rsidR="00006634" w:rsidRPr="008E6A40" w:rsidRDefault="00006634" w:rsidP="00006634">
      <w:pPr>
        <w:widowControl w:val="0"/>
        <w:autoSpaceDE w:val="0"/>
        <w:ind w:firstLine="709"/>
        <w:jc w:val="right"/>
        <w:rPr>
          <w:sz w:val="22"/>
          <w:szCs w:val="20"/>
        </w:rPr>
      </w:pPr>
      <w:r w:rsidRPr="00CD6FA6">
        <w:rPr>
          <w:szCs w:val="20"/>
        </w:rPr>
        <w:t>Приложение 4</w:t>
      </w:r>
      <w:r w:rsidRPr="008E6A40">
        <w:rPr>
          <w:szCs w:val="20"/>
        </w:rPr>
        <w:t xml:space="preserve"> </w:t>
      </w:r>
    </w:p>
    <w:p w:rsidR="00006634" w:rsidRPr="008E6A40" w:rsidRDefault="00006634" w:rsidP="00006634">
      <w:pPr>
        <w:widowControl w:val="0"/>
        <w:autoSpaceDE w:val="0"/>
        <w:ind w:firstLine="709"/>
        <w:jc w:val="right"/>
        <w:rPr>
          <w:sz w:val="22"/>
          <w:szCs w:val="20"/>
        </w:rPr>
      </w:pPr>
      <w:r w:rsidRPr="008E6A40">
        <w:rPr>
          <w:sz w:val="22"/>
          <w:szCs w:val="20"/>
        </w:rPr>
        <w:t>к муниципальной программе Россошанского муниципального</w:t>
      </w:r>
    </w:p>
    <w:p w:rsidR="00006634" w:rsidRPr="008E6A40" w:rsidRDefault="00006634" w:rsidP="00006634">
      <w:pPr>
        <w:widowControl w:val="0"/>
        <w:autoSpaceDE w:val="0"/>
        <w:ind w:firstLine="709"/>
        <w:jc w:val="right"/>
        <w:rPr>
          <w:sz w:val="22"/>
          <w:szCs w:val="20"/>
        </w:rPr>
      </w:pPr>
      <w:r w:rsidRPr="008E6A40">
        <w:rPr>
          <w:sz w:val="22"/>
          <w:szCs w:val="20"/>
        </w:rPr>
        <w:t xml:space="preserve"> района Воронежской области </w:t>
      </w:r>
    </w:p>
    <w:p w:rsidR="00006634" w:rsidRPr="008E6A40" w:rsidRDefault="00006634" w:rsidP="00006634">
      <w:pPr>
        <w:widowControl w:val="0"/>
        <w:autoSpaceDE w:val="0"/>
        <w:ind w:firstLine="709"/>
        <w:jc w:val="right"/>
        <w:rPr>
          <w:sz w:val="22"/>
          <w:szCs w:val="20"/>
        </w:rPr>
      </w:pPr>
      <w:r w:rsidRPr="008E6A40">
        <w:rPr>
          <w:sz w:val="22"/>
          <w:szCs w:val="20"/>
        </w:rPr>
        <w:t>«Обеспечение доступным и комфортным жильём</w:t>
      </w:r>
    </w:p>
    <w:p w:rsidR="00006634" w:rsidRPr="008E6A40" w:rsidRDefault="00006634" w:rsidP="00006634">
      <w:pPr>
        <w:widowControl w:val="0"/>
        <w:autoSpaceDE w:val="0"/>
        <w:ind w:firstLine="709"/>
        <w:jc w:val="right"/>
        <w:rPr>
          <w:szCs w:val="20"/>
        </w:rPr>
      </w:pPr>
      <w:r w:rsidRPr="008E6A40">
        <w:rPr>
          <w:sz w:val="22"/>
          <w:szCs w:val="20"/>
        </w:rPr>
        <w:t>населения Россошанского муниципального района»</w:t>
      </w:r>
    </w:p>
    <w:p w:rsidR="00006634" w:rsidRPr="00F67EE7" w:rsidRDefault="00006634" w:rsidP="00006634">
      <w:pPr>
        <w:jc w:val="right"/>
        <w:rPr>
          <w:i/>
        </w:rPr>
      </w:pPr>
    </w:p>
    <w:p w:rsidR="00006634" w:rsidRPr="008E6A40" w:rsidRDefault="00006634" w:rsidP="00006634">
      <w:pPr>
        <w:ind w:firstLine="709"/>
        <w:jc w:val="right"/>
        <w:rPr>
          <w:szCs w:val="20"/>
        </w:rPr>
      </w:pPr>
    </w:p>
    <w:p w:rsidR="00006634" w:rsidRPr="008E6A40" w:rsidRDefault="00006634" w:rsidP="00006634">
      <w:pPr>
        <w:ind w:firstLine="709"/>
        <w:jc w:val="right"/>
        <w:rPr>
          <w:bCs/>
          <w:caps/>
        </w:rPr>
      </w:pPr>
    </w:p>
    <w:p w:rsidR="00006634" w:rsidRPr="008E6A40" w:rsidRDefault="00006634" w:rsidP="00006634">
      <w:pPr>
        <w:jc w:val="center"/>
      </w:pPr>
      <w:r w:rsidRPr="008E6A40">
        <w:t xml:space="preserve">Расходы бюджета Россошанского муниципального района на реализацию муниципальной программы </w:t>
      </w:r>
    </w:p>
    <w:p w:rsidR="00006634" w:rsidRPr="008E6A40" w:rsidRDefault="00006634" w:rsidP="00006634">
      <w:pPr>
        <w:jc w:val="center"/>
      </w:pPr>
      <w:r w:rsidRPr="008E6A40">
        <w:t xml:space="preserve">«Обеспечение доступным и комфортным жильём населения Россошанского муниципального района» </w:t>
      </w:r>
    </w:p>
    <w:p w:rsidR="00006634" w:rsidRPr="008E6A40" w:rsidRDefault="00006634" w:rsidP="00006634">
      <w:pPr>
        <w:jc w:val="center"/>
      </w:pPr>
    </w:p>
    <w:tbl>
      <w:tblPr>
        <w:tblW w:w="158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73"/>
        <w:gridCol w:w="2200"/>
        <w:gridCol w:w="1392"/>
        <w:gridCol w:w="911"/>
        <w:gridCol w:w="766"/>
        <w:gridCol w:w="766"/>
        <w:gridCol w:w="766"/>
        <w:gridCol w:w="1326"/>
        <w:gridCol w:w="993"/>
        <w:gridCol w:w="1028"/>
        <w:gridCol w:w="962"/>
        <w:gridCol w:w="992"/>
        <w:gridCol w:w="851"/>
        <w:gridCol w:w="850"/>
      </w:tblGrid>
      <w:tr w:rsidR="00006634" w:rsidRPr="00B82847" w:rsidTr="002754C2">
        <w:trPr>
          <w:trHeight w:val="230"/>
        </w:trPr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Россошанского муниципального района (далее - ГРБС)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0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Расходы бюджета, тыс. руб.</w:t>
            </w:r>
          </w:p>
        </w:tc>
      </w:tr>
      <w:tr w:rsidR="00006634" w:rsidRPr="00B82847" w:rsidTr="002754C2">
        <w:trPr>
          <w:trHeight w:val="230"/>
        </w:trPr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</w:tr>
      <w:tr w:rsidR="00006634" w:rsidRPr="00B82847" w:rsidTr="002754C2">
        <w:trPr>
          <w:trHeight w:val="300"/>
        </w:trPr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006634" w:rsidRPr="00B82847" w:rsidTr="002754C2">
        <w:trPr>
          <w:trHeight w:val="300"/>
        </w:trPr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2021 год, всего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 xml:space="preserve">2022 год, всего 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 xml:space="preserve">2023 год, всего 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 xml:space="preserve">2024 год, всего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2025 год, всего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2026 год, 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2027 год, всего</w:t>
            </w:r>
          </w:p>
        </w:tc>
      </w:tr>
      <w:tr w:rsidR="00006634" w:rsidRPr="00B82847" w:rsidTr="002754C2">
        <w:trPr>
          <w:trHeight w:val="795"/>
        </w:trPr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всего (бюджетные ассигнования, предусмотренные решением СНД о  бюджете района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</w:tr>
      <w:tr w:rsidR="00006634" w:rsidRPr="00B82847" w:rsidTr="002754C2">
        <w:trPr>
          <w:trHeight w:val="765"/>
        </w:trPr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</w:tr>
      <w:tr w:rsidR="00006634" w:rsidRPr="00B82847" w:rsidTr="002754C2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13</w:t>
            </w:r>
          </w:p>
        </w:tc>
      </w:tr>
      <w:tr w:rsidR="00006634" w:rsidRPr="00B82847" w:rsidTr="002754C2">
        <w:trPr>
          <w:trHeight w:val="360"/>
        </w:trPr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 xml:space="preserve">«ОБЕСПЕЧЕНИЕ ДОСТУПНЫМ И КОМФОРТНЫМ ЖИЛЬЕМ НАСЕЛЕНИЯ РОССОШАНСКОГО МУНИЦИПАЛЬНОГО РАЙОНА»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Всего, в том числе по ГРБС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62589,0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6955,1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3745,9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4435,2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12499,1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1426,4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8078,9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2993,8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19241,3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7856,2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7856,2</w:t>
            </w:r>
          </w:p>
        </w:tc>
      </w:tr>
      <w:tr w:rsidR="00006634" w:rsidRPr="00B82847" w:rsidTr="002754C2">
        <w:trPr>
          <w:trHeight w:val="930"/>
        </w:trPr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 xml:space="preserve">Администрация Россошанского муниципального района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45436,2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4794,0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3745,9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4435,2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8708,8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1426,4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4733,9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2548,5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8039,9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7856,2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7856,2</w:t>
            </w:r>
          </w:p>
        </w:tc>
      </w:tr>
      <w:tr w:rsidR="00006634" w:rsidRPr="00B82847" w:rsidTr="002754C2">
        <w:trPr>
          <w:trHeight w:val="1080"/>
        </w:trPr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 xml:space="preserve">Отдел по финансам администрации Россошанского муниципального района 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17152,8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2161,1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3790,3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3345,0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445,3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11201,4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06634" w:rsidRPr="00B82847" w:rsidTr="002754C2">
        <w:trPr>
          <w:trHeight w:val="345"/>
        </w:trPr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«Создание условий для обеспечения доступным и комфортным жильем населения Россошанского муниципального района»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Всего, в том числе по ГРБС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45572,7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5955,4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3694,9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4435,2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8473,5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1426,4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4733,9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2313,2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7641,3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7686,2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7686,2</w:t>
            </w:r>
          </w:p>
        </w:tc>
      </w:tr>
      <w:tr w:rsidR="00006634" w:rsidRPr="00B82847" w:rsidTr="002754C2">
        <w:trPr>
          <w:trHeight w:val="1755"/>
        </w:trPr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Администрация Россошанского муниципального района (Отдел социально-экономического развития и поддержки предпринимательства)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44237,3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4620,0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3694,9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4435,2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8473,5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1426,4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4733,9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2313,2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7641,3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7686,2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7686,2</w:t>
            </w:r>
          </w:p>
        </w:tc>
      </w:tr>
      <w:tr w:rsidR="00006634" w:rsidRPr="00B82847" w:rsidTr="002754C2">
        <w:trPr>
          <w:trHeight w:val="1155"/>
        </w:trPr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 xml:space="preserve">Отдел по финансам администрации Россошанского муниципального района 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1335,4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1335,4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06634" w:rsidRPr="00B82847" w:rsidTr="002754C2">
        <w:trPr>
          <w:trHeight w:val="330"/>
        </w:trPr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 xml:space="preserve">Основное мероприятие 1.1 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8A7330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 xml:space="preserve">Обеспечение жильем молодых семей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Всего, в том числе по ГРБС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44237,3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4620,0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3694,9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4435,2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8473,5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1426,4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4733,9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2313,2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7641,3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7686,2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7686,2</w:t>
            </w:r>
          </w:p>
        </w:tc>
      </w:tr>
      <w:tr w:rsidR="00006634" w:rsidRPr="00B82847" w:rsidTr="002754C2">
        <w:trPr>
          <w:trHeight w:val="1875"/>
        </w:trPr>
        <w:tc>
          <w:tcPr>
            <w:tcW w:w="20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Администрация Россошанского муниципального района (Отдел социально-экономическ</w:t>
            </w:r>
            <w:r w:rsidRPr="00B82847">
              <w:rPr>
                <w:color w:val="000000"/>
                <w:sz w:val="20"/>
                <w:szCs w:val="20"/>
              </w:rPr>
              <w:lastRenderedPageBreak/>
              <w:t>ого развития и поддержки предпринимательства)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lastRenderedPageBreak/>
              <w:t>44237,3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4620,0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3694,9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4435,2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8473,5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1426,4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4733,9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2313,2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2"/>
                <w:szCs w:val="22"/>
              </w:rPr>
            </w:pPr>
            <w:r w:rsidRPr="009926F9">
              <w:rPr>
                <w:color w:val="000000"/>
                <w:sz w:val="22"/>
                <w:szCs w:val="22"/>
              </w:rPr>
              <w:t>7641,3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2"/>
                <w:szCs w:val="22"/>
              </w:rPr>
            </w:pPr>
            <w:r w:rsidRPr="009926F9">
              <w:rPr>
                <w:color w:val="000000"/>
                <w:sz w:val="22"/>
                <w:szCs w:val="22"/>
              </w:rPr>
              <w:t>7686,2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2"/>
                <w:szCs w:val="22"/>
              </w:rPr>
            </w:pPr>
            <w:r w:rsidRPr="009926F9">
              <w:rPr>
                <w:color w:val="000000"/>
                <w:sz w:val="22"/>
                <w:szCs w:val="22"/>
              </w:rPr>
              <w:t>7686,2</w:t>
            </w:r>
          </w:p>
        </w:tc>
      </w:tr>
      <w:tr w:rsidR="00006634" w:rsidRPr="00B82847" w:rsidTr="002754C2">
        <w:trPr>
          <w:trHeight w:val="300"/>
        </w:trPr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lastRenderedPageBreak/>
              <w:t xml:space="preserve">Основное мероприятие 1.2 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796A76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 xml:space="preserve">Стимулирование развития жилищного строительства в </w:t>
            </w:r>
            <w:proofErr w:type="spellStart"/>
            <w:r w:rsidR="00796A76" w:rsidRPr="00B82847">
              <w:rPr>
                <w:color w:val="000000"/>
                <w:sz w:val="20"/>
                <w:szCs w:val="20"/>
              </w:rPr>
              <w:t>Россошанск</w:t>
            </w:r>
            <w:r w:rsidR="00796A76">
              <w:rPr>
                <w:color w:val="000000"/>
                <w:sz w:val="20"/>
                <w:szCs w:val="20"/>
              </w:rPr>
              <w:t>ом</w:t>
            </w:r>
            <w:proofErr w:type="spellEnd"/>
            <w:r w:rsidRPr="00B82847">
              <w:rPr>
                <w:color w:val="000000"/>
                <w:sz w:val="20"/>
                <w:szCs w:val="20"/>
              </w:rPr>
              <w:t xml:space="preserve"> районе Воронежской области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Всего, в том числе по ГРБС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06634" w:rsidRPr="00B82847" w:rsidTr="002754C2">
        <w:trPr>
          <w:trHeight w:val="1710"/>
        </w:trPr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Администрация Россошанского муниципального района (Отдел муниципального хозяйства, строительства и транспорта)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796A76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06634" w:rsidRPr="00B82847" w:rsidTr="002754C2">
        <w:trPr>
          <w:trHeight w:val="255"/>
        </w:trPr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Основное мероприятие 1.3.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Приспособление жилых помещений и общего имущества в многоквартирных домах с учетом потребности инвалидов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Всего: в том числе по ГРБС: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1335,4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1335,4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96A76" w:rsidRPr="00B82847" w:rsidTr="00796A76">
        <w:trPr>
          <w:trHeight w:val="1590"/>
        </w:trPr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A76" w:rsidRPr="00B82847" w:rsidRDefault="00796A76" w:rsidP="00796A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A76" w:rsidRPr="00B82847" w:rsidRDefault="00796A76" w:rsidP="00796A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76" w:rsidRPr="00B82847" w:rsidRDefault="00796A76" w:rsidP="00796A76">
            <w:pPr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Администрация Россошанского муниципального района (Отдел муниципального хозяйства, строительства и транспорта)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76" w:rsidRDefault="00796A76" w:rsidP="00796A76">
            <w:pPr>
              <w:jc w:val="center"/>
            </w:pPr>
            <w:r w:rsidRPr="008F0574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76" w:rsidRDefault="00796A76" w:rsidP="00796A76">
            <w:pPr>
              <w:jc w:val="center"/>
            </w:pPr>
            <w:r w:rsidRPr="008F0574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76" w:rsidRDefault="00796A76" w:rsidP="00796A76">
            <w:pPr>
              <w:jc w:val="center"/>
            </w:pPr>
            <w:r w:rsidRPr="008F0574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76" w:rsidRDefault="00796A76" w:rsidP="00796A76">
            <w:pPr>
              <w:jc w:val="center"/>
            </w:pPr>
            <w:r w:rsidRPr="008F0574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76" w:rsidRDefault="00796A76" w:rsidP="00796A76">
            <w:pPr>
              <w:jc w:val="center"/>
            </w:pPr>
            <w:r w:rsidRPr="008F0574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76" w:rsidRDefault="00796A76" w:rsidP="00796A76">
            <w:pPr>
              <w:jc w:val="center"/>
            </w:pPr>
            <w:r w:rsidRPr="008F0574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76" w:rsidRDefault="00796A76" w:rsidP="00796A76">
            <w:pPr>
              <w:jc w:val="center"/>
            </w:pPr>
            <w:r w:rsidRPr="008F0574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76" w:rsidRDefault="00796A76" w:rsidP="00796A76">
            <w:pPr>
              <w:jc w:val="center"/>
            </w:pPr>
            <w:r w:rsidRPr="008F0574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76" w:rsidRDefault="00796A76" w:rsidP="00796A76">
            <w:pPr>
              <w:jc w:val="center"/>
            </w:pPr>
            <w:r w:rsidRPr="008F0574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76" w:rsidRDefault="00796A76" w:rsidP="00796A76">
            <w:pPr>
              <w:jc w:val="center"/>
            </w:pPr>
            <w:r w:rsidRPr="008F0574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76" w:rsidRDefault="00796A76" w:rsidP="00796A76">
            <w:pPr>
              <w:jc w:val="center"/>
            </w:pPr>
            <w:r w:rsidRPr="008F0574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96A76" w:rsidRPr="00B82847" w:rsidTr="00796A76">
        <w:trPr>
          <w:trHeight w:val="1185"/>
        </w:trPr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A76" w:rsidRPr="00B82847" w:rsidRDefault="00796A76" w:rsidP="00796A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A76" w:rsidRPr="00B82847" w:rsidRDefault="00796A76" w:rsidP="00796A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76" w:rsidRPr="00B82847" w:rsidRDefault="00796A76" w:rsidP="00796A76">
            <w:pPr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 xml:space="preserve">Отдел по финансам администрации Россошанского муниципального района 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76" w:rsidRPr="009926F9" w:rsidRDefault="00796A76" w:rsidP="00796A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1335,4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76" w:rsidRPr="009926F9" w:rsidRDefault="00796A76" w:rsidP="00796A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1335,4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76" w:rsidRPr="009926F9" w:rsidRDefault="00796A76" w:rsidP="00796A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76" w:rsidRDefault="00796A76" w:rsidP="00796A76">
            <w:pPr>
              <w:jc w:val="center"/>
            </w:pPr>
            <w:r w:rsidRPr="009C000D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76" w:rsidRDefault="00796A76" w:rsidP="00796A76">
            <w:pPr>
              <w:jc w:val="center"/>
            </w:pPr>
            <w:r w:rsidRPr="009C000D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76" w:rsidRDefault="00796A76" w:rsidP="00796A76">
            <w:pPr>
              <w:jc w:val="center"/>
            </w:pPr>
            <w:r w:rsidRPr="009C000D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76" w:rsidRDefault="00796A76" w:rsidP="00796A76">
            <w:pPr>
              <w:jc w:val="center"/>
            </w:pPr>
            <w:r w:rsidRPr="009C000D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76" w:rsidRDefault="00796A76" w:rsidP="00796A76">
            <w:pPr>
              <w:jc w:val="center"/>
            </w:pPr>
            <w:r w:rsidRPr="009C000D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76" w:rsidRDefault="00796A76" w:rsidP="00796A76">
            <w:pPr>
              <w:jc w:val="center"/>
            </w:pPr>
            <w:r w:rsidRPr="009C000D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76" w:rsidRDefault="00796A76" w:rsidP="00796A76">
            <w:pPr>
              <w:jc w:val="center"/>
            </w:pPr>
            <w:r w:rsidRPr="009C000D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76" w:rsidRDefault="00796A76" w:rsidP="00796A76">
            <w:pPr>
              <w:jc w:val="center"/>
            </w:pPr>
            <w:r w:rsidRPr="009C000D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006634" w:rsidRPr="00B82847" w:rsidTr="002754C2">
        <w:trPr>
          <w:trHeight w:val="300"/>
        </w:trPr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 xml:space="preserve">  «Развитие градостроительной деятельности»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Всего, в том числе по ГРБС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2621,0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999,7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1060,3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615,3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006634" w:rsidRPr="00B82847" w:rsidTr="002754C2">
        <w:trPr>
          <w:trHeight w:val="1500"/>
        </w:trPr>
        <w:tc>
          <w:tcPr>
            <w:tcW w:w="20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Администрация Россошанского муниципального района (отдел архитектуры и градостроительства)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905,0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006634" w:rsidRPr="00B82847" w:rsidTr="002754C2">
        <w:trPr>
          <w:trHeight w:val="1140"/>
        </w:trPr>
        <w:tc>
          <w:tcPr>
            <w:tcW w:w="20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 xml:space="preserve">Отдел по финансам администрации Россошанского муниципального района 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1716,0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825,7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890,3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445,3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06634" w:rsidRPr="00B82847" w:rsidTr="002754C2">
        <w:trPr>
          <w:trHeight w:val="345"/>
        </w:trPr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 xml:space="preserve">Основное мероприятие 2.1 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Мониторинг и актуализация Схемы территориального планирования Россошанского муниципального района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Всего, в том числе по ГРБС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2621,0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999,7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1060,3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615,3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006634" w:rsidRPr="00B82847" w:rsidTr="002754C2">
        <w:trPr>
          <w:trHeight w:val="1395"/>
        </w:trPr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Администрация Россошанского муниципального района (отдел архитектуры и градостроительства)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905,0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170,0</w:t>
            </w:r>
          </w:p>
        </w:tc>
      </w:tr>
      <w:tr w:rsidR="00006634" w:rsidRPr="00B82847" w:rsidTr="002754C2">
        <w:trPr>
          <w:trHeight w:val="1200"/>
        </w:trPr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 xml:space="preserve">Отдел по финансам администрации Россошанского муниципального района 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1716,0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825,7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890,3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sz w:val="18"/>
                <w:szCs w:val="18"/>
              </w:rPr>
            </w:pPr>
            <w:r w:rsidRPr="009926F9">
              <w:rPr>
                <w:sz w:val="18"/>
                <w:szCs w:val="18"/>
              </w:rPr>
              <w:t>445,0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445,3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06634" w:rsidRPr="00B82847" w:rsidTr="002754C2">
        <w:trPr>
          <w:trHeight w:val="300"/>
        </w:trPr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lastRenderedPageBreak/>
              <w:t xml:space="preserve">Основное мероприятие 2.2 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Увеличение общей площади жилых помещений, приходящейся в среднем на одного жителя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Всего, в том числе по ГРБС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06634" w:rsidRPr="00B82847" w:rsidTr="002754C2">
        <w:trPr>
          <w:trHeight w:val="1380"/>
        </w:trPr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Администрация Россошанского муниципального района (отдел архитектуры и градостроительства)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06634" w:rsidRPr="00B82847" w:rsidTr="002754C2">
        <w:trPr>
          <w:trHeight w:val="300"/>
        </w:trPr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«</w:t>
            </w:r>
            <w:r w:rsidR="009F58A2" w:rsidRPr="009F58A2">
              <w:rPr>
                <w:color w:val="000000"/>
                <w:sz w:val="20"/>
                <w:szCs w:val="20"/>
              </w:rPr>
              <w:t>Создание условий для развития комфортного жилищного строительства на территории Россошанского муниципального района Воронежской области</w:t>
            </w:r>
            <w:r w:rsidRPr="00B82847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Всего, в том числе по ГРБС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14395,3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2965,3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2900,0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11430,0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06634" w:rsidRPr="00B82847" w:rsidTr="002754C2">
        <w:trPr>
          <w:trHeight w:val="1530"/>
        </w:trPr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Администрация Россошанского муниципального района (Отдел муниципального хозяйства, строительства и транспорта)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293,9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65,3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65,3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228,6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06634" w:rsidRPr="00B82847" w:rsidTr="002754C2">
        <w:trPr>
          <w:trHeight w:val="1020"/>
        </w:trPr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 xml:space="preserve">Отдел по финансам администрации Россошанского </w:t>
            </w:r>
            <w:r w:rsidRPr="00B82847">
              <w:rPr>
                <w:color w:val="000000"/>
                <w:sz w:val="20"/>
                <w:szCs w:val="20"/>
              </w:rPr>
              <w:lastRenderedPageBreak/>
              <w:t xml:space="preserve">муниципального района 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lastRenderedPageBreak/>
              <w:t>14101,4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2900,0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2900,0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11201,4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06634" w:rsidRPr="00B82847" w:rsidTr="002754C2">
        <w:trPr>
          <w:trHeight w:val="300"/>
        </w:trPr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lastRenderedPageBreak/>
              <w:t>Основное мероприятие 3.1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"Основное мероприятие 3.1. "Региональный проект  "Создание условий для развития комфортного жилищного строительства на территории Воронежской области"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Всего, в том числе по ГРБС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14395,3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2965,3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2900,0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11430,0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96A76" w:rsidRPr="00B82847" w:rsidTr="00796A76">
        <w:trPr>
          <w:trHeight w:val="1530"/>
        </w:trPr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A76" w:rsidRPr="00B82847" w:rsidRDefault="00796A76" w:rsidP="00796A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A76" w:rsidRPr="00B82847" w:rsidRDefault="00796A76" w:rsidP="00796A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76" w:rsidRPr="00B82847" w:rsidRDefault="00796A76" w:rsidP="00796A76">
            <w:pPr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>Администрация Россошанского муниципального района (Отдел муниципального хозяйства, строительства и транспорта)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76" w:rsidRPr="009926F9" w:rsidRDefault="00796A76" w:rsidP="00796A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293,9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76" w:rsidRDefault="00796A76" w:rsidP="00796A76">
            <w:pPr>
              <w:jc w:val="center"/>
            </w:pPr>
            <w:r w:rsidRPr="0087421E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76" w:rsidRDefault="00796A76" w:rsidP="00796A76">
            <w:pPr>
              <w:jc w:val="center"/>
            </w:pPr>
            <w:r w:rsidRPr="0087421E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76" w:rsidRDefault="00796A76" w:rsidP="00796A76">
            <w:pPr>
              <w:jc w:val="center"/>
            </w:pPr>
            <w:r w:rsidRPr="0087421E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76" w:rsidRDefault="00796A76" w:rsidP="00796A76">
            <w:pPr>
              <w:jc w:val="center"/>
            </w:pPr>
            <w:r w:rsidRPr="0087421E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76" w:rsidRDefault="00796A76" w:rsidP="00796A76">
            <w:pPr>
              <w:jc w:val="center"/>
            </w:pPr>
            <w:r w:rsidRPr="0087421E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76" w:rsidRDefault="00796A76" w:rsidP="00796A76">
            <w:pPr>
              <w:jc w:val="center"/>
            </w:pPr>
            <w:r w:rsidRPr="0087421E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76" w:rsidRPr="009926F9" w:rsidRDefault="00796A76" w:rsidP="00796A76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65,3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76" w:rsidRPr="009926F9" w:rsidRDefault="00796A76" w:rsidP="00796A76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228,6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76" w:rsidRDefault="00796A76" w:rsidP="00796A76">
            <w:pPr>
              <w:jc w:val="center"/>
            </w:pPr>
            <w:r w:rsidRPr="007E4A75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76" w:rsidRDefault="00796A76" w:rsidP="00796A76">
            <w:pPr>
              <w:jc w:val="center"/>
            </w:pPr>
            <w:r w:rsidRPr="007E4A75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96A76" w:rsidRPr="00B82847" w:rsidTr="00796A76">
        <w:trPr>
          <w:trHeight w:val="1020"/>
        </w:trPr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A76" w:rsidRPr="00B82847" w:rsidRDefault="00796A76" w:rsidP="00796A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A76" w:rsidRPr="00B82847" w:rsidRDefault="00796A76" w:rsidP="00796A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76" w:rsidRPr="00B82847" w:rsidRDefault="00796A76" w:rsidP="00796A76">
            <w:pPr>
              <w:rPr>
                <w:color w:val="000000"/>
                <w:sz w:val="20"/>
                <w:szCs w:val="20"/>
              </w:rPr>
            </w:pPr>
            <w:r w:rsidRPr="00B82847">
              <w:rPr>
                <w:color w:val="000000"/>
                <w:sz w:val="20"/>
                <w:szCs w:val="20"/>
              </w:rPr>
              <w:t xml:space="preserve">Отдел по финансам администрации Россошанского муниципального района 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76" w:rsidRPr="009926F9" w:rsidRDefault="00796A76" w:rsidP="00796A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26F9">
              <w:rPr>
                <w:b/>
                <w:bCs/>
                <w:color w:val="000000"/>
                <w:sz w:val="20"/>
                <w:szCs w:val="20"/>
              </w:rPr>
              <w:t>14101,4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76" w:rsidRDefault="00796A76" w:rsidP="00796A76">
            <w:pPr>
              <w:jc w:val="center"/>
            </w:pPr>
            <w:r w:rsidRPr="00AC218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76" w:rsidRDefault="00796A76" w:rsidP="00796A76">
            <w:pPr>
              <w:jc w:val="center"/>
            </w:pPr>
            <w:r w:rsidRPr="00AC218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76" w:rsidRDefault="00796A76" w:rsidP="00796A76">
            <w:pPr>
              <w:jc w:val="center"/>
            </w:pPr>
            <w:r w:rsidRPr="00AC218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76" w:rsidRPr="009926F9" w:rsidRDefault="00796A76" w:rsidP="00796A76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2900,0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76" w:rsidRPr="009926F9" w:rsidRDefault="00796A76" w:rsidP="00796A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76" w:rsidRPr="009926F9" w:rsidRDefault="00796A76" w:rsidP="00796A76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2900,0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76" w:rsidRPr="009926F9" w:rsidRDefault="00796A76" w:rsidP="00796A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76" w:rsidRPr="009926F9" w:rsidRDefault="00796A76" w:rsidP="00796A76">
            <w:pPr>
              <w:jc w:val="center"/>
              <w:rPr>
                <w:color w:val="000000"/>
                <w:sz w:val="20"/>
                <w:szCs w:val="20"/>
              </w:rPr>
            </w:pPr>
            <w:r w:rsidRPr="009926F9">
              <w:rPr>
                <w:color w:val="000000"/>
                <w:sz w:val="20"/>
                <w:szCs w:val="20"/>
              </w:rPr>
              <w:t>11201,4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76" w:rsidRDefault="00796A76" w:rsidP="00796A76">
            <w:pPr>
              <w:jc w:val="center"/>
            </w:pPr>
            <w:r w:rsidRPr="00A256B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A76" w:rsidRDefault="00796A76" w:rsidP="00796A76">
            <w:pPr>
              <w:jc w:val="center"/>
            </w:pPr>
            <w:r w:rsidRPr="00A256B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006634" w:rsidRPr="008E6A40" w:rsidRDefault="00006634" w:rsidP="00006634">
      <w:pPr>
        <w:jc w:val="center"/>
        <w:rPr>
          <w:b/>
        </w:rPr>
      </w:pPr>
    </w:p>
    <w:p w:rsidR="00006634" w:rsidRPr="008E6A40" w:rsidRDefault="00006634" w:rsidP="00006634">
      <w:pPr>
        <w:widowControl w:val="0"/>
        <w:autoSpaceDE w:val="0"/>
        <w:ind w:firstLine="709"/>
        <w:jc w:val="center"/>
        <w:rPr>
          <w:szCs w:val="20"/>
        </w:rPr>
      </w:pPr>
    </w:p>
    <w:p w:rsidR="00006634" w:rsidRDefault="00006634" w:rsidP="00006634">
      <w:pPr>
        <w:widowControl w:val="0"/>
        <w:autoSpaceDE w:val="0"/>
        <w:ind w:firstLine="709"/>
        <w:jc w:val="right"/>
        <w:rPr>
          <w:szCs w:val="20"/>
        </w:rPr>
      </w:pPr>
    </w:p>
    <w:p w:rsidR="00006634" w:rsidRDefault="00006634" w:rsidP="00006634">
      <w:pPr>
        <w:widowControl w:val="0"/>
        <w:autoSpaceDE w:val="0"/>
        <w:ind w:firstLine="709"/>
        <w:jc w:val="right"/>
        <w:rPr>
          <w:szCs w:val="20"/>
        </w:rPr>
      </w:pPr>
    </w:p>
    <w:p w:rsidR="00006634" w:rsidRDefault="00006634" w:rsidP="00006634">
      <w:pPr>
        <w:widowControl w:val="0"/>
        <w:autoSpaceDE w:val="0"/>
        <w:ind w:firstLine="709"/>
        <w:jc w:val="right"/>
        <w:rPr>
          <w:szCs w:val="20"/>
        </w:rPr>
      </w:pPr>
    </w:p>
    <w:p w:rsidR="00006634" w:rsidRPr="008E6A40" w:rsidRDefault="00006634" w:rsidP="00006634">
      <w:pPr>
        <w:widowControl w:val="0"/>
        <w:autoSpaceDE w:val="0"/>
        <w:ind w:firstLine="709"/>
        <w:jc w:val="right"/>
        <w:rPr>
          <w:szCs w:val="20"/>
        </w:rPr>
      </w:pPr>
      <w:r w:rsidRPr="00A842B2">
        <w:rPr>
          <w:szCs w:val="20"/>
        </w:rPr>
        <w:t>Приложение 5</w:t>
      </w:r>
      <w:r w:rsidRPr="008E6A40">
        <w:rPr>
          <w:szCs w:val="20"/>
        </w:rPr>
        <w:t xml:space="preserve"> к Программе «Обеспечение доступным </w:t>
      </w:r>
    </w:p>
    <w:p w:rsidR="00006634" w:rsidRPr="008E6A40" w:rsidRDefault="00006634" w:rsidP="00006634">
      <w:pPr>
        <w:widowControl w:val="0"/>
        <w:autoSpaceDE w:val="0"/>
        <w:ind w:firstLine="709"/>
        <w:jc w:val="right"/>
        <w:rPr>
          <w:szCs w:val="20"/>
        </w:rPr>
      </w:pPr>
      <w:r w:rsidRPr="008E6A40">
        <w:rPr>
          <w:szCs w:val="20"/>
        </w:rPr>
        <w:t xml:space="preserve">и комфортным жильем населения </w:t>
      </w:r>
    </w:p>
    <w:p w:rsidR="00006634" w:rsidRPr="008E6A40" w:rsidRDefault="00006634" w:rsidP="00006634">
      <w:pPr>
        <w:widowControl w:val="0"/>
        <w:autoSpaceDE w:val="0"/>
        <w:ind w:firstLine="709"/>
        <w:jc w:val="right"/>
        <w:rPr>
          <w:szCs w:val="20"/>
        </w:rPr>
      </w:pPr>
      <w:r w:rsidRPr="008E6A40">
        <w:rPr>
          <w:szCs w:val="20"/>
        </w:rPr>
        <w:t>Россошанского муниципального района»</w:t>
      </w:r>
    </w:p>
    <w:p w:rsidR="00006634" w:rsidRPr="008E6A40" w:rsidRDefault="00006634" w:rsidP="00006634">
      <w:pPr>
        <w:jc w:val="center"/>
        <w:rPr>
          <w:sz w:val="26"/>
          <w:szCs w:val="26"/>
        </w:rPr>
      </w:pPr>
    </w:p>
    <w:p w:rsidR="00006634" w:rsidRPr="008E6A40" w:rsidRDefault="00006634" w:rsidP="00006634">
      <w:pPr>
        <w:jc w:val="center"/>
      </w:pPr>
    </w:p>
    <w:p w:rsidR="00006634" w:rsidRPr="008E6A40" w:rsidRDefault="00006634" w:rsidP="00006634">
      <w:pPr>
        <w:jc w:val="center"/>
        <w:rPr>
          <w:b/>
        </w:rPr>
      </w:pPr>
      <w:r w:rsidRPr="008E6A40">
        <w:rPr>
          <w:b/>
        </w:rPr>
        <w:t>Финансовое обеспечение и прогнозная (справочная) оценка расходов федерального, областного, местного бюджетов и внебюджетных источников на реализацию муниципальной программы Россошанского муниципального района Воронежской области</w:t>
      </w:r>
    </w:p>
    <w:p w:rsidR="00006634" w:rsidRDefault="00006634" w:rsidP="00006634">
      <w:pPr>
        <w:jc w:val="right"/>
        <w:rPr>
          <w:szCs w:val="20"/>
        </w:rPr>
      </w:pPr>
    </w:p>
    <w:tbl>
      <w:tblPr>
        <w:tblW w:w="15647" w:type="dxa"/>
        <w:tblInd w:w="-5" w:type="dxa"/>
        <w:tblLook w:val="04A0" w:firstRow="1" w:lastRow="0" w:firstColumn="1" w:lastColumn="0" w:noHBand="0" w:noVBand="1"/>
      </w:tblPr>
      <w:tblGrid>
        <w:gridCol w:w="1459"/>
        <w:gridCol w:w="3219"/>
        <w:gridCol w:w="1504"/>
        <w:gridCol w:w="1189"/>
        <w:gridCol w:w="1152"/>
        <w:gridCol w:w="1152"/>
        <w:gridCol w:w="1152"/>
        <w:gridCol w:w="1152"/>
        <w:gridCol w:w="1320"/>
        <w:gridCol w:w="1152"/>
        <w:gridCol w:w="1180"/>
        <w:gridCol w:w="16"/>
      </w:tblGrid>
      <w:tr w:rsidR="00006634" w:rsidRPr="00B82847" w:rsidTr="002754C2">
        <w:trPr>
          <w:trHeight w:val="300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lastRenderedPageBreak/>
              <w:t>Статус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94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Оценка расходов, тыс. руб.</w:t>
            </w:r>
          </w:p>
        </w:tc>
      </w:tr>
      <w:tr w:rsidR="00006634" w:rsidRPr="00B82847" w:rsidTr="002754C2">
        <w:trPr>
          <w:trHeight w:val="24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</w:tr>
      <w:tr w:rsidR="00006634" w:rsidRPr="00B82847" w:rsidTr="002754C2">
        <w:trPr>
          <w:gridAfter w:val="1"/>
          <w:wAfter w:w="16" w:type="dxa"/>
          <w:trHeight w:val="60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в том числе по годам реализации муниципальной программы</w:t>
            </w:r>
          </w:p>
        </w:tc>
      </w:tr>
      <w:tr w:rsidR="00006634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2027</w:t>
            </w:r>
          </w:p>
        </w:tc>
      </w:tr>
      <w:tr w:rsidR="00006634" w:rsidRPr="00B82847" w:rsidTr="002754C2">
        <w:trPr>
          <w:gridAfter w:val="1"/>
          <w:wAfter w:w="16" w:type="dxa"/>
          <w:trHeight w:val="48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(первый год реализации)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(второй год реализации)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 xml:space="preserve">(третий год реализации)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 xml:space="preserve">(четвертый год реализации)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 xml:space="preserve">(пятый год реализации)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 xml:space="preserve">(шестой год реализации)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 xml:space="preserve">(шестой год реализации) </w:t>
            </w:r>
          </w:p>
        </w:tc>
      </w:tr>
      <w:tr w:rsidR="00006634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10</w:t>
            </w:r>
          </w:p>
        </w:tc>
      </w:tr>
      <w:tr w:rsidR="00006634" w:rsidRPr="00B82847" w:rsidTr="002754C2">
        <w:trPr>
          <w:gridAfter w:val="1"/>
          <w:wAfter w:w="16" w:type="dxa"/>
          <w:trHeight w:val="300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3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 xml:space="preserve">«ОБЕСПЕЧЕНИЕ ДОСТУПНЫМ И КОМФОРТНЫМ ЖИЛЬЕМ НАСЕЛЕНИЯ РОССОШАНСКОГО МУНИЦИПАЛЬНОГО РАЙОНА»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145 953,2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13 763,1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11 651,0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14 610,0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28 235,6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33 432,4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22 130,6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22 130,6</w:t>
            </w:r>
          </w:p>
        </w:tc>
      </w:tr>
      <w:tr w:rsidR="00006634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7 767,2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1 010,6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611,2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827,0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1 426,4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1 288,6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1 301,7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1 301,7</w:t>
            </w:r>
          </w:p>
        </w:tc>
      </w:tr>
      <w:tr w:rsidR="00006634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41 783,3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4 689,5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2 083,7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2 608,2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8 078,9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15 554,1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4 384,5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4 384,5</w:t>
            </w:r>
          </w:p>
        </w:tc>
      </w:tr>
      <w:tr w:rsidR="00006634" w:rsidRPr="00B82847" w:rsidTr="002754C2">
        <w:trPr>
          <w:gridAfter w:val="1"/>
          <w:wAfter w:w="16" w:type="dxa"/>
          <w:trHeight w:val="66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бюджет Россошанского муниципального района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13 038,4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1 255,0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1 051,0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2 993,8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2 398,6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2 170,0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2 170,0</w:t>
            </w:r>
          </w:p>
        </w:tc>
      </w:tr>
      <w:tr w:rsidR="00006634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 xml:space="preserve"> внебюджетные фонды                      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06634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06634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83 364,2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6 808,0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7 905,1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10 174,8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15 736,5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14 191,0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14 274,4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14 274,4</w:t>
            </w:r>
          </w:p>
        </w:tc>
      </w:tr>
      <w:tr w:rsidR="00006634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3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«Создание условий для обеспечения доступным и комфортным жильем населения Россошанского муниципального района»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128 936,9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12 763,4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11 600,0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14 610,0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24 210,0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21 832,4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21 960,6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21 960,6</w:t>
            </w:r>
          </w:p>
        </w:tc>
      </w:tr>
      <w:tr w:rsidR="00006634" w:rsidRPr="00B82847" w:rsidTr="002754C2">
        <w:trPr>
          <w:gridAfter w:val="1"/>
          <w:wAfter w:w="16" w:type="dxa"/>
          <w:trHeight w:val="30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7 767,2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1 010,6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611,2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827,0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1 426,4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1 288,6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1 301,7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1 301,7</w:t>
            </w:r>
          </w:p>
        </w:tc>
      </w:tr>
      <w:tr w:rsidR="00006634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26 411,2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3 863,8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2 083,7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2 608,2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4 733,9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4 352,7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4 384,5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4 384,5</w:t>
            </w:r>
          </w:p>
        </w:tc>
      </w:tr>
      <w:tr w:rsidR="00006634" w:rsidRPr="00B82847" w:rsidTr="002754C2">
        <w:trPr>
          <w:gridAfter w:val="1"/>
          <w:wAfter w:w="16" w:type="dxa"/>
          <w:trHeight w:val="48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бюджет Россошанского муниципального района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11 394,2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1 081,0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2 313,2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2 000,0</w:t>
            </w:r>
          </w:p>
        </w:tc>
      </w:tr>
      <w:tr w:rsidR="00006634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 xml:space="preserve"> внебюджетные фонды                      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06634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06634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83 364,2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6 808,0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7 905,1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10 174,8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15 736,5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14 191,0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14 274,4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14 274,4</w:t>
            </w:r>
          </w:p>
        </w:tc>
      </w:tr>
      <w:tr w:rsidR="00006634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Основное мероприятие 1.1</w:t>
            </w:r>
          </w:p>
        </w:tc>
        <w:tc>
          <w:tcPr>
            <w:tcW w:w="3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8A7330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 xml:space="preserve">  Обеспечение жильем молодых семей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127 601,5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11 428,0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11 600,0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14 610,0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24 210,0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21 832,4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21 960,6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21 960,6</w:t>
            </w:r>
          </w:p>
        </w:tc>
      </w:tr>
      <w:tr w:rsidR="00006634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7 767,2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1 010,6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611,2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827,0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1 426,4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1 288,6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1 301,7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1 301,7</w:t>
            </w:r>
          </w:p>
        </w:tc>
      </w:tr>
      <w:tr w:rsidR="00006634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25 075,8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2 528,4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2 083,7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2 608,2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4 733,9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4 352,7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4 384,5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4 384,5</w:t>
            </w:r>
          </w:p>
        </w:tc>
      </w:tr>
      <w:tr w:rsidR="00006634" w:rsidRPr="00B82847" w:rsidTr="002754C2">
        <w:trPr>
          <w:gridAfter w:val="1"/>
          <w:wAfter w:w="16" w:type="dxa"/>
          <w:trHeight w:val="48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бюджет Россошанского муниципального района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11 394,2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1 081,0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2 313,2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2 000,0</w:t>
            </w:r>
          </w:p>
        </w:tc>
      </w:tr>
      <w:tr w:rsidR="00006634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 xml:space="preserve"> внебюджетные фонды                      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06634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06634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83 364,2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6 808,0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7 905,1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10 174,8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15 736,5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14 191,0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14 274,4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14 274,4</w:t>
            </w:r>
          </w:p>
        </w:tc>
      </w:tr>
      <w:tr w:rsidR="00006634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Основное мероприятие 1.2</w:t>
            </w:r>
          </w:p>
        </w:tc>
        <w:tc>
          <w:tcPr>
            <w:tcW w:w="3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 xml:space="preserve">Стимулирование развития жилищного строительства в </w:t>
            </w:r>
            <w:proofErr w:type="spellStart"/>
            <w:r w:rsidRPr="00B82847">
              <w:rPr>
                <w:color w:val="000000"/>
                <w:sz w:val="18"/>
                <w:szCs w:val="18"/>
              </w:rPr>
              <w:t>Россошанском</w:t>
            </w:r>
            <w:proofErr w:type="spellEnd"/>
            <w:r w:rsidRPr="00B82847">
              <w:rPr>
                <w:color w:val="000000"/>
                <w:sz w:val="18"/>
                <w:szCs w:val="18"/>
              </w:rPr>
              <w:t xml:space="preserve"> районе Воронежской области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06634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06634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06634" w:rsidRPr="00B82847" w:rsidTr="002754C2">
        <w:trPr>
          <w:gridAfter w:val="1"/>
          <w:wAfter w:w="16" w:type="dxa"/>
          <w:trHeight w:val="73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бюджет Россошанского муниципального района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06634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 xml:space="preserve"> внебюджетные фонды                      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06634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06634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06634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Основное мероприятие 1.3</w:t>
            </w:r>
          </w:p>
        </w:tc>
        <w:tc>
          <w:tcPr>
            <w:tcW w:w="3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Приспособление жилых помещений и общего имущества в многоквартирных домах с учетом потребности инвалидов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1 335,4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1 335,4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06634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06634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1 335,4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1 335,4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06634" w:rsidRPr="00B82847" w:rsidTr="002754C2">
        <w:trPr>
          <w:gridAfter w:val="1"/>
          <w:wAfter w:w="16" w:type="dxa"/>
          <w:trHeight w:val="73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бюджет Россошанского муниципального района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06634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 xml:space="preserve"> внебюджетные фонды                      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06634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06634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06634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Подпрограмма 2</w:t>
            </w:r>
          </w:p>
        </w:tc>
        <w:tc>
          <w:tcPr>
            <w:tcW w:w="3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 xml:space="preserve">«Развитие градостроительной деятельности»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2 621,0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999,7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51,0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1 060,3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170,0</w:t>
            </w:r>
          </w:p>
        </w:tc>
      </w:tr>
      <w:tr w:rsidR="00006634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06634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1 270,7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825,7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445,0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06634" w:rsidRPr="00B82847" w:rsidTr="002754C2">
        <w:trPr>
          <w:gridAfter w:val="1"/>
          <w:wAfter w:w="16" w:type="dxa"/>
          <w:trHeight w:val="48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бюджет Россошанского муниципального района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1 350,3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174,0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51,0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615,3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170,0</w:t>
            </w:r>
          </w:p>
        </w:tc>
      </w:tr>
      <w:tr w:rsidR="00006634" w:rsidRPr="00B82847" w:rsidTr="002754C2">
        <w:trPr>
          <w:gridAfter w:val="1"/>
          <w:wAfter w:w="16" w:type="dxa"/>
          <w:trHeight w:val="30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 xml:space="preserve"> внебюджетные фонды                      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06634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06634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06634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Основное мероприятие 2.1</w:t>
            </w:r>
          </w:p>
        </w:tc>
        <w:tc>
          <w:tcPr>
            <w:tcW w:w="3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 xml:space="preserve">  Мониторинг и актуализация Схемы территориального планирования Россошанского муниципального района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2 621,0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999,7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51,0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1 060,3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170,0</w:t>
            </w:r>
          </w:p>
        </w:tc>
      </w:tr>
      <w:tr w:rsidR="00006634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06634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1 270,7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825,7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445,0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06634" w:rsidRPr="00B82847" w:rsidTr="002754C2">
        <w:trPr>
          <w:gridAfter w:val="1"/>
          <w:wAfter w:w="16" w:type="dxa"/>
          <w:trHeight w:val="48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бюджет Россошанского муниципального района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1 350,3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174,0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51,0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615,3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170,0</w:t>
            </w:r>
          </w:p>
        </w:tc>
      </w:tr>
      <w:tr w:rsidR="00006634" w:rsidRPr="00B82847" w:rsidTr="002754C2">
        <w:trPr>
          <w:gridAfter w:val="1"/>
          <w:wAfter w:w="16" w:type="dxa"/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 xml:space="preserve"> внебюджетные фонды                      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06634" w:rsidRPr="00B82847" w:rsidTr="002754C2">
        <w:trPr>
          <w:gridAfter w:val="1"/>
          <w:wAfter w:w="16" w:type="dxa"/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06634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06634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Основное мероприятие 2.2</w:t>
            </w:r>
          </w:p>
        </w:tc>
        <w:tc>
          <w:tcPr>
            <w:tcW w:w="3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Увеличение общей площади жилых помещений, приходящейся в среднем на одного жителя.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</w:tr>
      <w:tr w:rsidR="008A7330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30" w:rsidRPr="00B82847" w:rsidRDefault="008A7330" w:rsidP="008A73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30" w:rsidRPr="00B82847" w:rsidRDefault="008A7330" w:rsidP="008A73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B82847" w:rsidRDefault="008A7330" w:rsidP="008A7330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9926F9" w:rsidRDefault="008A7330" w:rsidP="008A7330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9926F9" w:rsidRDefault="008A7330" w:rsidP="008A7330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9926F9" w:rsidRDefault="008A7330" w:rsidP="008A7330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9926F9" w:rsidRDefault="008A7330" w:rsidP="008A7330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9926F9" w:rsidRDefault="008A7330" w:rsidP="008A7330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9926F9" w:rsidRDefault="008A7330" w:rsidP="008A7330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9926F9" w:rsidRDefault="008A7330" w:rsidP="008A7330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9926F9" w:rsidRDefault="008A7330" w:rsidP="008A7330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</w:tr>
      <w:tr w:rsidR="008A7330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30" w:rsidRPr="00B82847" w:rsidRDefault="008A7330" w:rsidP="008A73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30" w:rsidRPr="00B82847" w:rsidRDefault="008A7330" w:rsidP="008A73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B82847" w:rsidRDefault="008A7330" w:rsidP="008A7330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9926F9" w:rsidRDefault="008A7330" w:rsidP="008A7330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9926F9" w:rsidRDefault="008A7330" w:rsidP="008A7330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9926F9" w:rsidRDefault="008A7330" w:rsidP="008A7330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9926F9" w:rsidRDefault="008A7330" w:rsidP="008A7330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9926F9" w:rsidRDefault="008A7330" w:rsidP="008A7330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9926F9" w:rsidRDefault="008A7330" w:rsidP="008A7330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9926F9" w:rsidRDefault="008A7330" w:rsidP="008A7330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9926F9" w:rsidRDefault="008A7330" w:rsidP="008A7330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</w:tr>
      <w:tr w:rsidR="008A7330" w:rsidRPr="00B82847" w:rsidTr="002754C2">
        <w:trPr>
          <w:gridAfter w:val="1"/>
          <w:wAfter w:w="16" w:type="dxa"/>
          <w:trHeight w:val="48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30" w:rsidRPr="00B82847" w:rsidRDefault="008A7330" w:rsidP="008A73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30" w:rsidRPr="00B82847" w:rsidRDefault="008A7330" w:rsidP="008A73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B82847" w:rsidRDefault="008A7330" w:rsidP="008A7330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бюджет Россошанского муниципального района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9926F9" w:rsidRDefault="008A7330" w:rsidP="008A7330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9926F9" w:rsidRDefault="008A7330" w:rsidP="008A7330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9926F9" w:rsidRDefault="008A7330" w:rsidP="008A7330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9926F9" w:rsidRDefault="008A7330" w:rsidP="008A7330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9926F9" w:rsidRDefault="008A7330" w:rsidP="008A7330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9926F9" w:rsidRDefault="008A7330" w:rsidP="008A7330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9926F9" w:rsidRDefault="008A7330" w:rsidP="008A7330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9926F9" w:rsidRDefault="008A7330" w:rsidP="008A7330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</w:tr>
      <w:tr w:rsidR="008A7330" w:rsidRPr="00B82847" w:rsidTr="002754C2">
        <w:trPr>
          <w:gridAfter w:val="1"/>
          <w:wAfter w:w="16" w:type="dxa"/>
          <w:trHeight w:val="39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30" w:rsidRPr="00B82847" w:rsidRDefault="008A7330" w:rsidP="008A73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30" w:rsidRPr="00B82847" w:rsidRDefault="008A7330" w:rsidP="008A73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B82847" w:rsidRDefault="008A7330" w:rsidP="008A7330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 xml:space="preserve"> внебюджетные фонды                      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9926F9" w:rsidRDefault="008A7330" w:rsidP="008A7330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9926F9" w:rsidRDefault="008A7330" w:rsidP="008A7330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9926F9" w:rsidRDefault="008A7330" w:rsidP="008A7330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9926F9" w:rsidRDefault="008A7330" w:rsidP="008A7330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9926F9" w:rsidRDefault="008A7330" w:rsidP="008A7330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9926F9" w:rsidRDefault="008A7330" w:rsidP="008A7330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9926F9" w:rsidRDefault="008A7330" w:rsidP="008A7330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9926F9" w:rsidRDefault="008A7330" w:rsidP="008A7330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</w:tr>
      <w:tr w:rsidR="008A7330" w:rsidRPr="00B82847" w:rsidTr="002754C2">
        <w:trPr>
          <w:gridAfter w:val="1"/>
          <w:wAfter w:w="16" w:type="dxa"/>
          <w:trHeight w:val="28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30" w:rsidRPr="00B82847" w:rsidRDefault="008A7330" w:rsidP="008A73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30" w:rsidRPr="00B82847" w:rsidRDefault="008A7330" w:rsidP="008A73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B82847" w:rsidRDefault="008A7330" w:rsidP="008A7330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9926F9" w:rsidRDefault="008A7330" w:rsidP="008A7330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9926F9" w:rsidRDefault="008A7330" w:rsidP="008A7330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9926F9" w:rsidRDefault="008A7330" w:rsidP="008A7330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9926F9" w:rsidRDefault="008A7330" w:rsidP="008A7330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9926F9" w:rsidRDefault="008A7330" w:rsidP="008A7330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9926F9" w:rsidRDefault="008A7330" w:rsidP="008A7330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9926F9" w:rsidRDefault="008A7330" w:rsidP="008A7330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9926F9" w:rsidRDefault="008A7330" w:rsidP="008A7330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</w:tr>
      <w:tr w:rsidR="008A7330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30" w:rsidRPr="00B82847" w:rsidRDefault="008A7330" w:rsidP="008A73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30" w:rsidRPr="00B82847" w:rsidRDefault="008A7330" w:rsidP="008A73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B82847" w:rsidRDefault="008A7330" w:rsidP="008A7330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9926F9" w:rsidRDefault="008A7330" w:rsidP="008A7330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9926F9" w:rsidRDefault="008A7330" w:rsidP="008A7330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9926F9" w:rsidRDefault="008A7330" w:rsidP="008A7330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9926F9" w:rsidRDefault="008A7330" w:rsidP="008A7330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9926F9" w:rsidRDefault="008A7330" w:rsidP="008A7330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9926F9" w:rsidRDefault="008A7330" w:rsidP="008A7330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9926F9" w:rsidRDefault="008A7330" w:rsidP="008A7330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330" w:rsidRPr="009926F9" w:rsidRDefault="008A7330" w:rsidP="008A7330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06634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Подпрограмма 3</w:t>
            </w:r>
          </w:p>
        </w:tc>
        <w:tc>
          <w:tcPr>
            <w:tcW w:w="3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"</w:t>
            </w:r>
            <w:r w:rsidR="009F58A2">
              <w:t xml:space="preserve"> </w:t>
            </w:r>
            <w:r w:rsidR="009F58A2" w:rsidRPr="009F58A2">
              <w:rPr>
                <w:color w:val="000000"/>
                <w:sz w:val="18"/>
                <w:szCs w:val="18"/>
              </w:rPr>
              <w:t xml:space="preserve">Создание условий для развития комфортного жилищного строительства на территории </w:t>
            </w:r>
            <w:r w:rsidR="009F58A2" w:rsidRPr="009F58A2">
              <w:rPr>
                <w:color w:val="000000"/>
                <w:sz w:val="18"/>
                <w:szCs w:val="18"/>
              </w:rPr>
              <w:lastRenderedPageBreak/>
              <w:t xml:space="preserve">Россошанского муниципального района Воронежской области </w:t>
            </w:r>
            <w:r w:rsidRPr="00B82847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14 395,3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2 965,3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11 430,0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06634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06634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14 101,4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2 900,0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11 201,4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06634" w:rsidRPr="00B82847" w:rsidTr="002754C2">
        <w:trPr>
          <w:gridAfter w:val="1"/>
          <w:wAfter w:w="16" w:type="dxa"/>
          <w:trHeight w:val="48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бюджет Россошанского муниципального района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293,9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65,3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06634" w:rsidRPr="00B82847" w:rsidTr="002754C2">
        <w:trPr>
          <w:gridAfter w:val="1"/>
          <w:wAfter w:w="16" w:type="dxa"/>
          <w:trHeight w:val="30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 xml:space="preserve"> внебюджетные фонды                      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06634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06634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06634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Основное мероприятие 3.1</w:t>
            </w:r>
          </w:p>
        </w:tc>
        <w:tc>
          <w:tcPr>
            <w:tcW w:w="3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"Основное мероприятие 3.1. "Региональный проект  "Создание условий для развития комфортного жилищного строительства на территории Воронежской области"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14 395,3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2 965,3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11 430,0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06634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06634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14 101,4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2 900,0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11 201,4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06634" w:rsidRPr="00B82847" w:rsidTr="002754C2">
        <w:trPr>
          <w:gridAfter w:val="1"/>
          <w:wAfter w:w="16" w:type="dxa"/>
          <w:trHeight w:val="48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бюджет Россошанского муниципального района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293,9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65,3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228,6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06634" w:rsidRPr="00B82847" w:rsidTr="002754C2">
        <w:trPr>
          <w:gridAfter w:val="1"/>
          <w:wAfter w:w="16" w:type="dxa"/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 xml:space="preserve"> внебюджетные фонды                      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06634" w:rsidRPr="00B82847" w:rsidTr="002754C2">
        <w:trPr>
          <w:gridAfter w:val="1"/>
          <w:wAfter w:w="16" w:type="dxa"/>
          <w:trHeight w:val="31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</w:tr>
      <w:tr w:rsidR="00006634" w:rsidRPr="00B82847" w:rsidTr="002754C2">
        <w:trPr>
          <w:gridAfter w:val="1"/>
          <w:wAfter w:w="16" w:type="dxa"/>
          <w:trHeight w:val="24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34" w:rsidRPr="00B82847" w:rsidRDefault="00006634" w:rsidP="00275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B82847" w:rsidRDefault="00006634" w:rsidP="002754C2">
            <w:pPr>
              <w:jc w:val="both"/>
              <w:rPr>
                <w:color w:val="000000"/>
                <w:sz w:val="18"/>
                <w:szCs w:val="18"/>
              </w:rPr>
            </w:pPr>
            <w:r w:rsidRPr="00B82847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634" w:rsidRPr="009926F9" w:rsidRDefault="00006634" w:rsidP="002754C2">
            <w:pPr>
              <w:jc w:val="center"/>
              <w:rPr>
                <w:color w:val="000000"/>
                <w:sz w:val="18"/>
                <w:szCs w:val="18"/>
              </w:rPr>
            </w:pPr>
            <w:r w:rsidRPr="009926F9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006634" w:rsidRPr="008E6A40" w:rsidRDefault="00006634" w:rsidP="00006634">
      <w:pPr>
        <w:spacing w:line="360" w:lineRule="auto"/>
        <w:jc w:val="center"/>
      </w:pPr>
    </w:p>
    <w:p w:rsidR="00006634" w:rsidRDefault="00006634" w:rsidP="00006634"/>
    <w:p w:rsidR="00006634" w:rsidRPr="008E6A40" w:rsidRDefault="00006634" w:rsidP="00006634"/>
    <w:p w:rsidR="00006634" w:rsidRPr="008E6A40" w:rsidRDefault="00006634" w:rsidP="00006634"/>
    <w:p w:rsidR="00006634" w:rsidRPr="00F67EE7" w:rsidRDefault="00006634" w:rsidP="00006634">
      <w:pPr>
        <w:jc w:val="center"/>
        <w:rPr>
          <w:color w:val="000000" w:themeColor="text1"/>
          <w:sz w:val="26"/>
          <w:szCs w:val="26"/>
        </w:rPr>
      </w:pPr>
      <w:r w:rsidRPr="008E6A40">
        <w:rPr>
          <w:color w:val="000000" w:themeColor="text1"/>
          <w:sz w:val="26"/>
          <w:szCs w:val="26"/>
        </w:rPr>
        <w:t>Руководитель аппарата                                                                                          И.М. Марков</w:t>
      </w:r>
    </w:p>
    <w:p w:rsidR="00EA49E4" w:rsidRDefault="00EA49E4" w:rsidP="00EA49E4">
      <w:pPr>
        <w:jc w:val="center"/>
      </w:pPr>
    </w:p>
    <w:p w:rsidR="00B82847" w:rsidRDefault="00B82847" w:rsidP="00B82847">
      <w:pPr>
        <w:jc w:val="center"/>
        <w:rPr>
          <w:color w:val="000000" w:themeColor="text1"/>
          <w:shd w:val="clear" w:color="auto" w:fill="FFFFFF"/>
        </w:rPr>
      </w:pPr>
    </w:p>
    <w:p w:rsidR="00EA49E4" w:rsidRPr="00E75CCE" w:rsidRDefault="00EA49E4" w:rsidP="00EA49E4">
      <w:pPr>
        <w:jc w:val="right"/>
        <w:rPr>
          <w:color w:val="000000" w:themeColor="text1"/>
        </w:rPr>
      </w:pPr>
    </w:p>
    <w:sectPr w:rsidR="00EA49E4" w:rsidRPr="00E75CCE" w:rsidSect="00006634">
      <w:pgSz w:w="16838" w:h="11906" w:orient="landscape" w:code="9"/>
      <w:pgMar w:top="425" w:right="851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DFA" w:rsidRDefault="004C2DFA">
      <w:r>
        <w:separator/>
      </w:r>
    </w:p>
  </w:endnote>
  <w:endnote w:type="continuationSeparator" w:id="0">
    <w:p w:rsidR="004C2DFA" w:rsidRDefault="004C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altName w:val="MS Mincho"/>
    <w:charset w:val="80"/>
    <w:family w:val="auto"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DFA" w:rsidRDefault="004C2DFA">
      <w:r>
        <w:separator/>
      </w:r>
    </w:p>
  </w:footnote>
  <w:footnote w:type="continuationSeparator" w:id="0">
    <w:p w:rsidR="004C2DFA" w:rsidRDefault="004C2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935" w:rsidRDefault="008A1935" w:rsidP="001F33F8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935" w:rsidRDefault="008A1935" w:rsidP="001F33F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65E0A70"/>
    <w:multiLevelType w:val="multilevel"/>
    <w:tmpl w:val="2056F5F4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abstractNum w:abstractNumId="5" w15:restartNumberingAfterBreak="0">
    <w:nsid w:val="5B9828B3"/>
    <w:multiLevelType w:val="hybridMultilevel"/>
    <w:tmpl w:val="6B68D4DA"/>
    <w:lvl w:ilvl="0" w:tplc="548608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968AB"/>
    <w:multiLevelType w:val="hybridMultilevel"/>
    <w:tmpl w:val="FF24AD6E"/>
    <w:lvl w:ilvl="0" w:tplc="E68E92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04ABD"/>
    <w:multiLevelType w:val="hybridMultilevel"/>
    <w:tmpl w:val="0F64AD9C"/>
    <w:lvl w:ilvl="0" w:tplc="0419000F">
      <w:start w:val="1"/>
      <w:numFmt w:val="decimal"/>
      <w:lvlText w:val="%1."/>
      <w:lvlJc w:val="left"/>
      <w:pPr>
        <w:ind w:left="1104" w:hanging="360"/>
      </w:p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8" w15:restartNumberingAfterBreak="0">
    <w:nsid w:val="669F3739"/>
    <w:multiLevelType w:val="multilevel"/>
    <w:tmpl w:val="098C9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76183AC4"/>
    <w:multiLevelType w:val="hybridMultilevel"/>
    <w:tmpl w:val="8C7E67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00"/>
    <w:rsid w:val="00001DD0"/>
    <w:rsid w:val="00006634"/>
    <w:rsid w:val="000076FA"/>
    <w:rsid w:val="000225AD"/>
    <w:rsid w:val="00027399"/>
    <w:rsid w:val="00055681"/>
    <w:rsid w:val="00057B20"/>
    <w:rsid w:val="00092C6E"/>
    <w:rsid w:val="000A4C35"/>
    <w:rsid w:val="000C2028"/>
    <w:rsid w:val="000C5886"/>
    <w:rsid w:val="000C626B"/>
    <w:rsid w:val="000D4CF5"/>
    <w:rsid w:val="000D6FF0"/>
    <w:rsid w:val="000F5236"/>
    <w:rsid w:val="00103F18"/>
    <w:rsid w:val="001074F0"/>
    <w:rsid w:val="0012667E"/>
    <w:rsid w:val="00133989"/>
    <w:rsid w:val="00133A71"/>
    <w:rsid w:val="0013768A"/>
    <w:rsid w:val="00137761"/>
    <w:rsid w:val="00143002"/>
    <w:rsid w:val="00146227"/>
    <w:rsid w:val="00164B0F"/>
    <w:rsid w:val="00172D51"/>
    <w:rsid w:val="001747E8"/>
    <w:rsid w:val="00191A64"/>
    <w:rsid w:val="001930DE"/>
    <w:rsid w:val="001C6986"/>
    <w:rsid w:val="001E59A3"/>
    <w:rsid w:val="001F33F8"/>
    <w:rsid w:val="002051BC"/>
    <w:rsid w:val="00214F62"/>
    <w:rsid w:val="002256B3"/>
    <w:rsid w:val="00230614"/>
    <w:rsid w:val="002334ED"/>
    <w:rsid w:val="002370EC"/>
    <w:rsid w:val="002374DF"/>
    <w:rsid w:val="0024063D"/>
    <w:rsid w:val="0024663B"/>
    <w:rsid w:val="00262A95"/>
    <w:rsid w:val="00272AD2"/>
    <w:rsid w:val="002754C2"/>
    <w:rsid w:val="00276658"/>
    <w:rsid w:val="002802BD"/>
    <w:rsid w:val="002803DB"/>
    <w:rsid w:val="00282C85"/>
    <w:rsid w:val="00296922"/>
    <w:rsid w:val="002A4AD2"/>
    <w:rsid w:val="002B2613"/>
    <w:rsid w:val="002B60CF"/>
    <w:rsid w:val="002C00F8"/>
    <w:rsid w:val="002D119A"/>
    <w:rsid w:val="002E5C2F"/>
    <w:rsid w:val="002F3629"/>
    <w:rsid w:val="003124A9"/>
    <w:rsid w:val="00315B17"/>
    <w:rsid w:val="00320BB6"/>
    <w:rsid w:val="00325012"/>
    <w:rsid w:val="0033152D"/>
    <w:rsid w:val="00333941"/>
    <w:rsid w:val="00335E04"/>
    <w:rsid w:val="00367CE4"/>
    <w:rsid w:val="003705CA"/>
    <w:rsid w:val="00375322"/>
    <w:rsid w:val="0039475E"/>
    <w:rsid w:val="003A500E"/>
    <w:rsid w:val="003B6216"/>
    <w:rsid w:val="003C160E"/>
    <w:rsid w:val="003D7010"/>
    <w:rsid w:val="003E14DF"/>
    <w:rsid w:val="003E5F6E"/>
    <w:rsid w:val="003E6510"/>
    <w:rsid w:val="004135E2"/>
    <w:rsid w:val="00422264"/>
    <w:rsid w:val="00427CC3"/>
    <w:rsid w:val="004337C2"/>
    <w:rsid w:val="0044327C"/>
    <w:rsid w:val="004436E7"/>
    <w:rsid w:val="00453CA0"/>
    <w:rsid w:val="00454EC8"/>
    <w:rsid w:val="00465086"/>
    <w:rsid w:val="00467102"/>
    <w:rsid w:val="00472734"/>
    <w:rsid w:val="00472CD7"/>
    <w:rsid w:val="004A2488"/>
    <w:rsid w:val="004B53B9"/>
    <w:rsid w:val="004B6935"/>
    <w:rsid w:val="004C2BAC"/>
    <w:rsid w:val="004C2DFA"/>
    <w:rsid w:val="004D1BDA"/>
    <w:rsid w:val="004D1CBF"/>
    <w:rsid w:val="004D3D38"/>
    <w:rsid w:val="004E00FC"/>
    <w:rsid w:val="004F0746"/>
    <w:rsid w:val="004F1D19"/>
    <w:rsid w:val="004F3824"/>
    <w:rsid w:val="004F64B1"/>
    <w:rsid w:val="0050385B"/>
    <w:rsid w:val="005112D1"/>
    <w:rsid w:val="005249A6"/>
    <w:rsid w:val="00530058"/>
    <w:rsid w:val="00532C5B"/>
    <w:rsid w:val="00553508"/>
    <w:rsid w:val="00565D0D"/>
    <w:rsid w:val="005778F2"/>
    <w:rsid w:val="005845E5"/>
    <w:rsid w:val="005B1554"/>
    <w:rsid w:val="005B7775"/>
    <w:rsid w:val="005D42A3"/>
    <w:rsid w:val="005E0FC2"/>
    <w:rsid w:val="005E254A"/>
    <w:rsid w:val="005E590F"/>
    <w:rsid w:val="005E5C4B"/>
    <w:rsid w:val="005F05D5"/>
    <w:rsid w:val="005F40A8"/>
    <w:rsid w:val="00620D9A"/>
    <w:rsid w:val="00644645"/>
    <w:rsid w:val="00656CEB"/>
    <w:rsid w:val="0066062C"/>
    <w:rsid w:val="00661EE8"/>
    <w:rsid w:val="00667CCA"/>
    <w:rsid w:val="0067286C"/>
    <w:rsid w:val="0067729D"/>
    <w:rsid w:val="006B2ED0"/>
    <w:rsid w:val="006B6120"/>
    <w:rsid w:val="006C0046"/>
    <w:rsid w:val="006C09D8"/>
    <w:rsid w:val="006D1DA1"/>
    <w:rsid w:val="006D2B08"/>
    <w:rsid w:val="006F585A"/>
    <w:rsid w:val="006F637E"/>
    <w:rsid w:val="007100EE"/>
    <w:rsid w:val="00724194"/>
    <w:rsid w:val="00724D42"/>
    <w:rsid w:val="0073057B"/>
    <w:rsid w:val="00734314"/>
    <w:rsid w:val="00740623"/>
    <w:rsid w:val="00751B73"/>
    <w:rsid w:val="007529DE"/>
    <w:rsid w:val="00753974"/>
    <w:rsid w:val="007553B7"/>
    <w:rsid w:val="007733E2"/>
    <w:rsid w:val="007739DC"/>
    <w:rsid w:val="007824CE"/>
    <w:rsid w:val="00793653"/>
    <w:rsid w:val="00796A76"/>
    <w:rsid w:val="007A2E36"/>
    <w:rsid w:val="007B465A"/>
    <w:rsid w:val="007B669E"/>
    <w:rsid w:val="007C260E"/>
    <w:rsid w:val="007C76D5"/>
    <w:rsid w:val="007D33BA"/>
    <w:rsid w:val="007E6232"/>
    <w:rsid w:val="007E638F"/>
    <w:rsid w:val="007F22BC"/>
    <w:rsid w:val="007F7F45"/>
    <w:rsid w:val="008005FE"/>
    <w:rsid w:val="008023F3"/>
    <w:rsid w:val="008064B2"/>
    <w:rsid w:val="008110FD"/>
    <w:rsid w:val="00821D88"/>
    <w:rsid w:val="0082736D"/>
    <w:rsid w:val="00836C72"/>
    <w:rsid w:val="008429AA"/>
    <w:rsid w:val="00855F36"/>
    <w:rsid w:val="00856780"/>
    <w:rsid w:val="0089031E"/>
    <w:rsid w:val="008A157A"/>
    <w:rsid w:val="008A1935"/>
    <w:rsid w:val="008A7330"/>
    <w:rsid w:val="008C1A02"/>
    <w:rsid w:val="008C2829"/>
    <w:rsid w:val="008C354C"/>
    <w:rsid w:val="008D5501"/>
    <w:rsid w:val="008F2B71"/>
    <w:rsid w:val="00902711"/>
    <w:rsid w:val="009056E6"/>
    <w:rsid w:val="00907850"/>
    <w:rsid w:val="00916EA4"/>
    <w:rsid w:val="00917A8C"/>
    <w:rsid w:val="0092424B"/>
    <w:rsid w:val="009277D1"/>
    <w:rsid w:val="009617AC"/>
    <w:rsid w:val="00963BC3"/>
    <w:rsid w:val="00974207"/>
    <w:rsid w:val="00987D10"/>
    <w:rsid w:val="0099025B"/>
    <w:rsid w:val="009926F9"/>
    <w:rsid w:val="00993DD7"/>
    <w:rsid w:val="009A38AA"/>
    <w:rsid w:val="009A5393"/>
    <w:rsid w:val="009B1824"/>
    <w:rsid w:val="009E3242"/>
    <w:rsid w:val="009E5B91"/>
    <w:rsid w:val="009F58A2"/>
    <w:rsid w:val="009F598B"/>
    <w:rsid w:val="00A03707"/>
    <w:rsid w:val="00A03FD7"/>
    <w:rsid w:val="00A063C5"/>
    <w:rsid w:val="00A13231"/>
    <w:rsid w:val="00A15000"/>
    <w:rsid w:val="00A156D2"/>
    <w:rsid w:val="00A2238C"/>
    <w:rsid w:val="00A249C8"/>
    <w:rsid w:val="00A2677D"/>
    <w:rsid w:val="00A32BC2"/>
    <w:rsid w:val="00A51DFB"/>
    <w:rsid w:val="00A57289"/>
    <w:rsid w:val="00A7041D"/>
    <w:rsid w:val="00A75702"/>
    <w:rsid w:val="00A75934"/>
    <w:rsid w:val="00A7704C"/>
    <w:rsid w:val="00A837CC"/>
    <w:rsid w:val="00A90BBE"/>
    <w:rsid w:val="00A927EB"/>
    <w:rsid w:val="00AA5C6E"/>
    <w:rsid w:val="00AA7424"/>
    <w:rsid w:val="00AB3EE4"/>
    <w:rsid w:val="00AB708D"/>
    <w:rsid w:val="00AB7D26"/>
    <w:rsid w:val="00AC0704"/>
    <w:rsid w:val="00AC1099"/>
    <w:rsid w:val="00AC4578"/>
    <w:rsid w:val="00AD7792"/>
    <w:rsid w:val="00AE031A"/>
    <w:rsid w:val="00AE0FE3"/>
    <w:rsid w:val="00AE52BD"/>
    <w:rsid w:val="00AE6B0C"/>
    <w:rsid w:val="00AF64FB"/>
    <w:rsid w:val="00B00EEF"/>
    <w:rsid w:val="00B05E31"/>
    <w:rsid w:val="00B20027"/>
    <w:rsid w:val="00B30073"/>
    <w:rsid w:val="00B351FF"/>
    <w:rsid w:val="00B43FBF"/>
    <w:rsid w:val="00B440A7"/>
    <w:rsid w:val="00B47F8E"/>
    <w:rsid w:val="00B604B6"/>
    <w:rsid w:val="00B64B26"/>
    <w:rsid w:val="00B743E1"/>
    <w:rsid w:val="00B82220"/>
    <w:rsid w:val="00B82847"/>
    <w:rsid w:val="00B83FAE"/>
    <w:rsid w:val="00B84452"/>
    <w:rsid w:val="00B90D3C"/>
    <w:rsid w:val="00B97C20"/>
    <w:rsid w:val="00BA3777"/>
    <w:rsid w:val="00BB508E"/>
    <w:rsid w:val="00BC42A8"/>
    <w:rsid w:val="00BD17AC"/>
    <w:rsid w:val="00BE60AD"/>
    <w:rsid w:val="00BE642D"/>
    <w:rsid w:val="00BF0F7F"/>
    <w:rsid w:val="00BF474C"/>
    <w:rsid w:val="00C00D80"/>
    <w:rsid w:val="00C022AA"/>
    <w:rsid w:val="00C0520C"/>
    <w:rsid w:val="00C06AFC"/>
    <w:rsid w:val="00C07207"/>
    <w:rsid w:val="00C10AD4"/>
    <w:rsid w:val="00C22AC9"/>
    <w:rsid w:val="00C22FB4"/>
    <w:rsid w:val="00C32700"/>
    <w:rsid w:val="00C36168"/>
    <w:rsid w:val="00C424A1"/>
    <w:rsid w:val="00C42D55"/>
    <w:rsid w:val="00C70F2D"/>
    <w:rsid w:val="00C75FF4"/>
    <w:rsid w:val="00C7727A"/>
    <w:rsid w:val="00C77B1D"/>
    <w:rsid w:val="00C77FBB"/>
    <w:rsid w:val="00C83835"/>
    <w:rsid w:val="00C9650F"/>
    <w:rsid w:val="00CA0D15"/>
    <w:rsid w:val="00CA10B9"/>
    <w:rsid w:val="00CA6B46"/>
    <w:rsid w:val="00CB6E0F"/>
    <w:rsid w:val="00CC3AA8"/>
    <w:rsid w:val="00CD3888"/>
    <w:rsid w:val="00CE1CED"/>
    <w:rsid w:val="00CF6838"/>
    <w:rsid w:val="00D02A9F"/>
    <w:rsid w:val="00D1113F"/>
    <w:rsid w:val="00D24E3D"/>
    <w:rsid w:val="00D41483"/>
    <w:rsid w:val="00D443CA"/>
    <w:rsid w:val="00D77EC8"/>
    <w:rsid w:val="00D97DB3"/>
    <w:rsid w:val="00DC66EE"/>
    <w:rsid w:val="00DC7CE4"/>
    <w:rsid w:val="00DC7D45"/>
    <w:rsid w:val="00DD13C4"/>
    <w:rsid w:val="00DD1D08"/>
    <w:rsid w:val="00DD3704"/>
    <w:rsid w:val="00DD548E"/>
    <w:rsid w:val="00DE7148"/>
    <w:rsid w:val="00DF78AD"/>
    <w:rsid w:val="00E000D3"/>
    <w:rsid w:val="00E205D1"/>
    <w:rsid w:val="00E314CD"/>
    <w:rsid w:val="00E60921"/>
    <w:rsid w:val="00E75CCE"/>
    <w:rsid w:val="00E7783E"/>
    <w:rsid w:val="00EA085D"/>
    <w:rsid w:val="00EA0A1E"/>
    <w:rsid w:val="00EA49E4"/>
    <w:rsid w:val="00EC0196"/>
    <w:rsid w:val="00EC5984"/>
    <w:rsid w:val="00EE0E9A"/>
    <w:rsid w:val="00EE4B4B"/>
    <w:rsid w:val="00EF761E"/>
    <w:rsid w:val="00F10DD7"/>
    <w:rsid w:val="00F409E6"/>
    <w:rsid w:val="00F54ECE"/>
    <w:rsid w:val="00F551AB"/>
    <w:rsid w:val="00F6290B"/>
    <w:rsid w:val="00F664DB"/>
    <w:rsid w:val="00F77EBE"/>
    <w:rsid w:val="00F8726C"/>
    <w:rsid w:val="00F93545"/>
    <w:rsid w:val="00FB139C"/>
    <w:rsid w:val="00FC17B0"/>
    <w:rsid w:val="00FC2823"/>
    <w:rsid w:val="00FE3758"/>
    <w:rsid w:val="00FF33AD"/>
    <w:rsid w:val="00FF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8506"/>
  <w15:docId w15:val="{EAA2E1CB-4365-4454-96B8-134731EC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C83835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C838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83835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F22BC"/>
    <w:rPr>
      <w:color w:val="0563C1"/>
      <w:u w:val="single"/>
    </w:rPr>
  </w:style>
  <w:style w:type="table" w:styleId="a5">
    <w:name w:val="Table Grid"/>
    <w:basedOn w:val="a1"/>
    <w:uiPriority w:val="59"/>
    <w:rsid w:val="007F2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unhideWhenUsed/>
    <w:rsid w:val="0047273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47273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4C2BAC"/>
    <w:pPr>
      <w:ind w:left="720"/>
      <w:contextualSpacing/>
    </w:pPr>
  </w:style>
  <w:style w:type="paragraph" w:styleId="a9">
    <w:name w:val="header"/>
    <w:basedOn w:val="a"/>
    <w:link w:val="aa"/>
    <w:unhideWhenUsed/>
    <w:rsid w:val="00724D42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724D42"/>
    <w:rPr>
      <w:rFonts w:ascii="Times New Roman" w:eastAsia="Calibri" w:hAnsi="Times New Roman" w:cs="Times New Roman"/>
      <w:sz w:val="28"/>
    </w:rPr>
  </w:style>
  <w:style w:type="paragraph" w:styleId="ab">
    <w:name w:val="footer"/>
    <w:basedOn w:val="a"/>
    <w:link w:val="ac"/>
    <w:unhideWhenUsed/>
    <w:rsid w:val="00724D42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724D42"/>
    <w:rPr>
      <w:rFonts w:ascii="Times New Roman" w:eastAsia="Calibri" w:hAnsi="Times New Roman" w:cs="Times New Roman"/>
      <w:sz w:val="28"/>
    </w:rPr>
  </w:style>
  <w:style w:type="character" w:styleId="ad">
    <w:name w:val="FollowedHyperlink"/>
    <w:basedOn w:val="a0"/>
    <w:uiPriority w:val="99"/>
    <w:unhideWhenUsed/>
    <w:rsid w:val="00B82847"/>
    <w:rPr>
      <w:color w:val="954F72"/>
      <w:u w:val="single"/>
    </w:rPr>
  </w:style>
  <w:style w:type="paragraph" w:customStyle="1" w:styleId="msonormal0">
    <w:name w:val="msonormal"/>
    <w:basedOn w:val="a"/>
    <w:rsid w:val="00B82847"/>
    <w:pPr>
      <w:spacing w:before="100" w:beforeAutospacing="1" w:after="100" w:afterAutospacing="1"/>
    </w:pPr>
  </w:style>
  <w:style w:type="paragraph" w:customStyle="1" w:styleId="xl65">
    <w:name w:val="xl65"/>
    <w:basedOn w:val="a"/>
    <w:rsid w:val="00B82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82847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B82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B82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B82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B82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82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B82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B82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B82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rsid w:val="00B82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B82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character" w:customStyle="1" w:styleId="WW8Num1z0">
    <w:name w:val="WW8Num1z0"/>
    <w:rsid w:val="00006634"/>
  </w:style>
  <w:style w:type="character" w:customStyle="1" w:styleId="WW8Num2z0">
    <w:name w:val="WW8Num2z0"/>
    <w:rsid w:val="00006634"/>
    <w:rPr>
      <w:rFonts w:ascii="Symbol" w:hAnsi="Symbol" w:cs="Symbol" w:hint="default"/>
      <w:sz w:val="20"/>
    </w:rPr>
  </w:style>
  <w:style w:type="character" w:customStyle="1" w:styleId="WW8Num3z0">
    <w:name w:val="WW8Num3z0"/>
    <w:rsid w:val="00006634"/>
    <w:rPr>
      <w:rFonts w:ascii="Symbol" w:hAnsi="Symbol" w:cs="Symbol" w:hint="default"/>
      <w:sz w:val="20"/>
    </w:rPr>
  </w:style>
  <w:style w:type="character" w:customStyle="1" w:styleId="WW8Num3z1">
    <w:name w:val="WW8Num3z1"/>
    <w:rsid w:val="00006634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006634"/>
    <w:rPr>
      <w:rFonts w:ascii="Wingdings" w:hAnsi="Wingdings" w:cs="Wingdings" w:hint="default"/>
      <w:sz w:val="20"/>
    </w:rPr>
  </w:style>
  <w:style w:type="character" w:customStyle="1" w:styleId="WW8Num3z3">
    <w:name w:val="WW8Num3z3"/>
    <w:rsid w:val="00006634"/>
  </w:style>
  <w:style w:type="character" w:customStyle="1" w:styleId="WW8Num3z4">
    <w:name w:val="WW8Num3z4"/>
    <w:rsid w:val="00006634"/>
  </w:style>
  <w:style w:type="character" w:customStyle="1" w:styleId="WW8Num3z5">
    <w:name w:val="WW8Num3z5"/>
    <w:rsid w:val="00006634"/>
  </w:style>
  <w:style w:type="character" w:customStyle="1" w:styleId="WW8Num3z6">
    <w:name w:val="WW8Num3z6"/>
    <w:rsid w:val="00006634"/>
  </w:style>
  <w:style w:type="character" w:customStyle="1" w:styleId="WW8Num3z7">
    <w:name w:val="WW8Num3z7"/>
    <w:rsid w:val="00006634"/>
  </w:style>
  <w:style w:type="character" w:customStyle="1" w:styleId="WW8Num3z8">
    <w:name w:val="WW8Num3z8"/>
    <w:rsid w:val="00006634"/>
  </w:style>
  <w:style w:type="character" w:customStyle="1" w:styleId="WW8Num4z0">
    <w:name w:val="WW8Num4z0"/>
    <w:rsid w:val="00006634"/>
    <w:rPr>
      <w:sz w:val="28"/>
      <w:szCs w:val="28"/>
      <w:lang w:val="ru-RU"/>
    </w:rPr>
  </w:style>
  <w:style w:type="character" w:customStyle="1" w:styleId="WW8Num4z1">
    <w:name w:val="WW8Num4z1"/>
    <w:rsid w:val="00006634"/>
  </w:style>
  <w:style w:type="character" w:customStyle="1" w:styleId="WW8Num4z2">
    <w:name w:val="WW8Num4z2"/>
    <w:rsid w:val="00006634"/>
  </w:style>
  <w:style w:type="character" w:customStyle="1" w:styleId="WW8Num4z3">
    <w:name w:val="WW8Num4z3"/>
    <w:rsid w:val="00006634"/>
  </w:style>
  <w:style w:type="character" w:customStyle="1" w:styleId="WW8Num4z4">
    <w:name w:val="WW8Num4z4"/>
    <w:rsid w:val="00006634"/>
  </w:style>
  <w:style w:type="character" w:customStyle="1" w:styleId="WW8Num4z5">
    <w:name w:val="WW8Num4z5"/>
    <w:rsid w:val="00006634"/>
  </w:style>
  <w:style w:type="character" w:customStyle="1" w:styleId="WW8Num4z6">
    <w:name w:val="WW8Num4z6"/>
    <w:rsid w:val="00006634"/>
  </w:style>
  <w:style w:type="character" w:customStyle="1" w:styleId="WW8Num4z7">
    <w:name w:val="WW8Num4z7"/>
    <w:rsid w:val="00006634"/>
  </w:style>
  <w:style w:type="character" w:customStyle="1" w:styleId="WW8Num4z8">
    <w:name w:val="WW8Num4z8"/>
    <w:rsid w:val="00006634"/>
  </w:style>
  <w:style w:type="character" w:customStyle="1" w:styleId="WW8Num5z0">
    <w:name w:val="WW8Num5z0"/>
    <w:rsid w:val="00006634"/>
  </w:style>
  <w:style w:type="character" w:customStyle="1" w:styleId="WW8Num5z1">
    <w:name w:val="WW8Num5z1"/>
    <w:rsid w:val="00006634"/>
  </w:style>
  <w:style w:type="character" w:customStyle="1" w:styleId="WW8Num5z2">
    <w:name w:val="WW8Num5z2"/>
    <w:rsid w:val="00006634"/>
  </w:style>
  <w:style w:type="character" w:customStyle="1" w:styleId="WW8Num5z3">
    <w:name w:val="WW8Num5z3"/>
    <w:rsid w:val="00006634"/>
  </w:style>
  <w:style w:type="character" w:customStyle="1" w:styleId="WW8Num5z4">
    <w:name w:val="WW8Num5z4"/>
    <w:rsid w:val="00006634"/>
  </w:style>
  <w:style w:type="character" w:customStyle="1" w:styleId="WW8Num5z5">
    <w:name w:val="WW8Num5z5"/>
    <w:rsid w:val="00006634"/>
  </w:style>
  <w:style w:type="character" w:customStyle="1" w:styleId="WW8Num5z6">
    <w:name w:val="WW8Num5z6"/>
    <w:rsid w:val="00006634"/>
  </w:style>
  <w:style w:type="character" w:customStyle="1" w:styleId="WW8Num5z7">
    <w:name w:val="WW8Num5z7"/>
    <w:rsid w:val="00006634"/>
  </w:style>
  <w:style w:type="character" w:customStyle="1" w:styleId="WW8Num5z8">
    <w:name w:val="WW8Num5z8"/>
    <w:rsid w:val="00006634"/>
  </w:style>
  <w:style w:type="character" w:customStyle="1" w:styleId="WW8Num6z0">
    <w:name w:val="WW8Num6z0"/>
    <w:rsid w:val="00006634"/>
  </w:style>
  <w:style w:type="character" w:customStyle="1" w:styleId="WW8Num6z1">
    <w:name w:val="WW8Num6z1"/>
    <w:rsid w:val="00006634"/>
  </w:style>
  <w:style w:type="character" w:customStyle="1" w:styleId="WW8Num6z2">
    <w:name w:val="WW8Num6z2"/>
    <w:rsid w:val="00006634"/>
  </w:style>
  <w:style w:type="character" w:customStyle="1" w:styleId="WW8Num6z3">
    <w:name w:val="WW8Num6z3"/>
    <w:rsid w:val="00006634"/>
  </w:style>
  <w:style w:type="character" w:customStyle="1" w:styleId="WW8Num6z4">
    <w:name w:val="WW8Num6z4"/>
    <w:rsid w:val="00006634"/>
  </w:style>
  <w:style w:type="character" w:customStyle="1" w:styleId="WW8Num6z5">
    <w:name w:val="WW8Num6z5"/>
    <w:rsid w:val="00006634"/>
  </w:style>
  <w:style w:type="character" w:customStyle="1" w:styleId="WW8Num6z6">
    <w:name w:val="WW8Num6z6"/>
    <w:rsid w:val="00006634"/>
  </w:style>
  <w:style w:type="character" w:customStyle="1" w:styleId="WW8Num6z7">
    <w:name w:val="WW8Num6z7"/>
    <w:rsid w:val="00006634"/>
  </w:style>
  <w:style w:type="character" w:customStyle="1" w:styleId="WW8Num6z8">
    <w:name w:val="WW8Num6z8"/>
    <w:rsid w:val="00006634"/>
  </w:style>
  <w:style w:type="character" w:customStyle="1" w:styleId="WW8Num7z0">
    <w:name w:val="WW8Num7z0"/>
    <w:rsid w:val="00006634"/>
    <w:rPr>
      <w:rFonts w:hint="default"/>
    </w:rPr>
  </w:style>
  <w:style w:type="character" w:customStyle="1" w:styleId="WW8Num7z1">
    <w:name w:val="WW8Num7z1"/>
    <w:rsid w:val="00006634"/>
  </w:style>
  <w:style w:type="character" w:customStyle="1" w:styleId="WW8Num7z2">
    <w:name w:val="WW8Num7z2"/>
    <w:rsid w:val="00006634"/>
  </w:style>
  <w:style w:type="character" w:customStyle="1" w:styleId="WW8Num7z3">
    <w:name w:val="WW8Num7z3"/>
    <w:rsid w:val="00006634"/>
  </w:style>
  <w:style w:type="character" w:customStyle="1" w:styleId="WW8Num7z4">
    <w:name w:val="WW8Num7z4"/>
    <w:rsid w:val="00006634"/>
  </w:style>
  <w:style w:type="character" w:customStyle="1" w:styleId="WW8Num7z5">
    <w:name w:val="WW8Num7z5"/>
    <w:rsid w:val="00006634"/>
  </w:style>
  <w:style w:type="character" w:customStyle="1" w:styleId="WW8Num7z6">
    <w:name w:val="WW8Num7z6"/>
    <w:rsid w:val="00006634"/>
  </w:style>
  <w:style w:type="character" w:customStyle="1" w:styleId="WW8Num7z7">
    <w:name w:val="WW8Num7z7"/>
    <w:rsid w:val="00006634"/>
  </w:style>
  <w:style w:type="character" w:customStyle="1" w:styleId="WW8Num7z8">
    <w:name w:val="WW8Num7z8"/>
    <w:rsid w:val="00006634"/>
  </w:style>
  <w:style w:type="character" w:customStyle="1" w:styleId="WW8Num8z0">
    <w:name w:val="WW8Num8z0"/>
    <w:rsid w:val="00006634"/>
    <w:rPr>
      <w:rFonts w:ascii="Times New Roman" w:hAnsi="Times New Roman" w:cs="Times New Roman" w:hint="default"/>
    </w:rPr>
  </w:style>
  <w:style w:type="character" w:customStyle="1" w:styleId="WW8Num8z1">
    <w:name w:val="WW8Num8z1"/>
    <w:rsid w:val="00006634"/>
  </w:style>
  <w:style w:type="character" w:customStyle="1" w:styleId="WW8Num8z2">
    <w:name w:val="WW8Num8z2"/>
    <w:rsid w:val="00006634"/>
  </w:style>
  <w:style w:type="character" w:customStyle="1" w:styleId="WW8Num8z3">
    <w:name w:val="WW8Num8z3"/>
    <w:rsid w:val="00006634"/>
  </w:style>
  <w:style w:type="character" w:customStyle="1" w:styleId="WW8Num8z4">
    <w:name w:val="WW8Num8z4"/>
    <w:rsid w:val="00006634"/>
  </w:style>
  <w:style w:type="character" w:customStyle="1" w:styleId="WW8Num8z5">
    <w:name w:val="WW8Num8z5"/>
    <w:rsid w:val="00006634"/>
  </w:style>
  <w:style w:type="character" w:customStyle="1" w:styleId="WW8Num8z6">
    <w:name w:val="WW8Num8z6"/>
    <w:rsid w:val="00006634"/>
  </w:style>
  <w:style w:type="character" w:customStyle="1" w:styleId="WW8Num8z7">
    <w:name w:val="WW8Num8z7"/>
    <w:rsid w:val="00006634"/>
  </w:style>
  <w:style w:type="character" w:customStyle="1" w:styleId="WW8Num8z8">
    <w:name w:val="WW8Num8z8"/>
    <w:rsid w:val="00006634"/>
  </w:style>
  <w:style w:type="character" w:customStyle="1" w:styleId="2">
    <w:name w:val="Основной шрифт абзаца2"/>
    <w:rsid w:val="00006634"/>
  </w:style>
  <w:style w:type="character" w:customStyle="1" w:styleId="WW8Num2z1">
    <w:name w:val="WW8Num2z1"/>
    <w:rsid w:val="00006634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006634"/>
    <w:rPr>
      <w:rFonts w:ascii="Wingdings" w:hAnsi="Wingdings" w:cs="Wingdings" w:hint="default"/>
      <w:sz w:val="20"/>
    </w:rPr>
  </w:style>
  <w:style w:type="character" w:customStyle="1" w:styleId="WW8Num9z0">
    <w:name w:val="WW8Num9z0"/>
    <w:rsid w:val="00006634"/>
    <w:rPr>
      <w:rFonts w:hint="default"/>
      <w:sz w:val="28"/>
    </w:rPr>
  </w:style>
  <w:style w:type="character" w:customStyle="1" w:styleId="WW8Num9z1">
    <w:name w:val="WW8Num9z1"/>
    <w:rsid w:val="00006634"/>
  </w:style>
  <w:style w:type="character" w:customStyle="1" w:styleId="WW8Num9z2">
    <w:name w:val="WW8Num9z2"/>
    <w:rsid w:val="00006634"/>
  </w:style>
  <w:style w:type="character" w:customStyle="1" w:styleId="WW8Num9z3">
    <w:name w:val="WW8Num9z3"/>
    <w:rsid w:val="00006634"/>
  </w:style>
  <w:style w:type="character" w:customStyle="1" w:styleId="WW8Num9z4">
    <w:name w:val="WW8Num9z4"/>
    <w:rsid w:val="00006634"/>
  </w:style>
  <w:style w:type="character" w:customStyle="1" w:styleId="WW8Num9z5">
    <w:name w:val="WW8Num9z5"/>
    <w:rsid w:val="00006634"/>
  </w:style>
  <w:style w:type="character" w:customStyle="1" w:styleId="WW8Num9z6">
    <w:name w:val="WW8Num9z6"/>
    <w:rsid w:val="00006634"/>
  </w:style>
  <w:style w:type="character" w:customStyle="1" w:styleId="WW8Num9z7">
    <w:name w:val="WW8Num9z7"/>
    <w:rsid w:val="00006634"/>
  </w:style>
  <w:style w:type="character" w:customStyle="1" w:styleId="WW8Num9z8">
    <w:name w:val="WW8Num9z8"/>
    <w:rsid w:val="00006634"/>
  </w:style>
  <w:style w:type="character" w:customStyle="1" w:styleId="WW8Num10z0">
    <w:name w:val="WW8Num10z0"/>
    <w:rsid w:val="00006634"/>
  </w:style>
  <w:style w:type="character" w:customStyle="1" w:styleId="WW8Num10z1">
    <w:name w:val="WW8Num10z1"/>
    <w:rsid w:val="00006634"/>
  </w:style>
  <w:style w:type="character" w:customStyle="1" w:styleId="WW8Num10z2">
    <w:name w:val="WW8Num10z2"/>
    <w:rsid w:val="00006634"/>
  </w:style>
  <w:style w:type="character" w:customStyle="1" w:styleId="WW8Num10z3">
    <w:name w:val="WW8Num10z3"/>
    <w:rsid w:val="00006634"/>
  </w:style>
  <w:style w:type="character" w:customStyle="1" w:styleId="WW8Num10z4">
    <w:name w:val="WW8Num10z4"/>
    <w:rsid w:val="00006634"/>
  </w:style>
  <w:style w:type="character" w:customStyle="1" w:styleId="WW8Num10z5">
    <w:name w:val="WW8Num10z5"/>
    <w:rsid w:val="00006634"/>
  </w:style>
  <w:style w:type="character" w:customStyle="1" w:styleId="WW8Num10z6">
    <w:name w:val="WW8Num10z6"/>
    <w:rsid w:val="00006634"/>
  </w:style>
  <w:style w:type="character" w:customStyle="1" w:styleId="WW8Num10z7">
    <w:name w:val="WW8Num10z7"/>
    <w:rsid w:val="00006634"/>
  </w:style>
  <w:style w:type="character" w:customStyle="1" w:styleId="WW8Num10z8">
    <w:name w:val="WW8Num10z8"/>
    <w:rsid w:val="00006634"/>
  </w:style>
  <w:style w:type="character" w:customStyle="1" w:styleId="WW8Num11z0">
    <w:name w:val="WW8Num11z0"/>
    <w:rsid w:val="00006634"/>
    <w:rPr>
      <w:rFonts w:ascii="Times New Roman" w:hAnsi="Times New Roman" w:cs="Times New Roman" w:hint="default"/>
    </w:rPr>
  </w:style>
  <w:style w:type="character" w:customStyle="1" w:styleId="WW8Num12z0">
    <w:name w:val="WW8Num12z0"/>
    <w:rsid w:val="00006634"/>
  </w:style>
  <w:style w:type="character" w:customStyle="1" w:styleId="WW8Num12z1">
    <w:name w:val="WW8Num12z1"/>
    <w:rsid w:val="00006634"/>
  </w:style>
  <w:style w:type="character" w:customStyle="1" w:styleId="WW8Num12z2">
    <w:name w:val="WW8Num12z2"/>
    <w:rsid w:val="00006634"/>
  </w:style>
  <w:style w:type="character" w:customStyle="1" w:styleId="WW8Num12z3">
    <w:name w:val="WW8Num12z3"/>
    <w:rsid w:val="00006634"/>
  </w:style>
  <w:style w:type="character" w:customStyle="1" w:styleId="WW8Num12z4">
    <w:name w:val="WW8Num12z4"/>
    <w:rsid w:val="00006634"/>
  </w:style>
  <w:style w:type="character" w:customStyle="1" w:styleId="WW8Num12z5">
    <w:name w:val="WW8Num12z5"/>
    <w:rsid w:val="00006634"/>
  </w:style>
  <w:style w:type="character" w:customStyle="1" w:styleId="WW8Num12z6">
    <w:name w:val="WW8Num12z6"/>
    <w:rsid w:val="00006634"/>
  </w:style>
  <w:style w:type="character" w:customStyle="1" w:styleId="WW8Num12z7">
    <w:name w:val="WW8Num12z7"/>
    <w:rsid w:val="00006634"/>
  </w:style>
  <w:style w:type="character" w:customStyle="1" w:styleId="WW8Num12z8">
    <w:name w:val="WW8Num12z8"/>
    <w:rsid w:val="00006634"/>
  </w:style>
  <w:style w:type="character" w:customStyle="1" w:styleId="WW8Num13z0">
    <w:name w:val="WW8Num13z0"/>
    <w:rsid w:val="00006634"/>
    <w:rPr>
      <w:rFonts w:eastAsia="Times New Roman" w:hint="default"/>
    </w:rPr>
  </w:style>
  <w:style w:type="character" w:customStyle="1" w:styleId="WW8Num13z1">
    <w:name w:val="WW8Num13z1"/>
    <w:rsid w:val="00006634"/>
  </w:style>
  <w:style w:type="character" w:customStyle="1" w:styleId="WW8Num13z2">
    <w:name w:val="WW8Num13z2"/>
    <w:rsid w:val="00006634"/>
  </w:style>
  <w:style w:type="character" w:customStyle="1" w:styleId="WW8Num13z3">
    <w:name w:val="WW8Num13z3"/>
    <w:rsid w:val="00006634"/>
  </w:style>
  <w:style w:type="character" w:customStyle="1" w:styleId="WW8Num13z4">
    <w:name w:val="WW8Num13z4"/>
    <w:rsid w:val="00006634"/>
  </w:style>
  <w:style w:type="character" w:customStyle="1" w:styleId="WW8Num13z5">
    <w:name w:val="WW8Num13z5"/>
    <w:rsid w:val="00006634"/>
  </w:style>
  <w:style w:type="character" w:customStyle="1" w:styleId="WW8Num13z6">
    <w:name w:val="WW8Num13z6"/>
    <w:rsid w:val="00006634"/>
  </w:style>
  <w:style w:type="character" w:customStyle="1" w:styleId="WW8Num13z7">
    <w:name w:val="WW8Num13z7"/>
    <w:rsid w:val="00006634"/>
  </w:style>
  <w:style w:type="character" w:customStyle="1" w:styleId="WW8Num13z8">
    <w:name w:val="WW8Num13z8"/>
    <w:rsid w:val="00006634"/>
  </w:style>
  <w:style w:type="character" w:customStyle="1" w:styleId="WW8Num14z0">
    <w:name w:val="WW8Num14z0"/>
    <w:rsid w:val="00006634"/>
    <w:rPr>
      <w:rFonts w:hint="default"/>
    </w:rPr>
  </w:style>
  <w:style w:type="character" w:customStyle="1" w:styleId="WW8Num14z1">
    <w:name w:val="WW8Num14z1"/>
    <w:rsid w:val="00006634"/>
  </w:style>
  <w:style w:type="character" w:customStyle="1" w:styleId="WW8Num14z2">
    <w:name w:val="WW8Num14z2"/>
    <w:rsid w:val="00006634"/>
  </w:style>
  <w:style w:type="character" w:customStyle="1" w:styleId="WW8Num14z3">
    <w:name w:val="WW8Num14z3"/>
    <w:rsid w:val="00006634"/>
  </w:style>
  <w:style w:type="character" w:customStyle="1" w:styleId="WW8Num14z4">
    <w:name w:val="WW8Num14z4"/>
    <w:rsid w:val="00006634"/>
  </w:style>
  <w:style w:type="character" w:customStyle="1" w:styleId="WW8Num14z5">
    <w:name w:val="WW8Num14z5"/>
    <w:rsid w:val="00006634"/>
  </w:style>
  <w:style w:type="character" w:customStyle="1" w:styleId="WW8Num14z6">
    <w:name w:val="WW8Num14z6"/>
    <w:rsid w:val="00006634"/>
  </w:style>
  <w:style w:type="character" w:customStyle="1" w:styleId="WW8Num14z7">
    <w:name w:val="WW8Num14z7"/>
    <w:rsid w:val="00006634"/>
  </w:style>
  <w:style w:type="character" w:customStyle="1" w:styleId="WW8Num14z8">
    <w:name w:val="WW8Num14z8"/>
    <w:rsid w:val="00006634"/>
  </w:style>
  <w:style w:type="character" w:customStyle="1" w:styleId="WW8Num15z0">
    <w:name w:val="WW8Num15z0"/>
    <w:rsid w:val="00006634"/>
    <w:rPr>
      <w:rFonts w:ascii="Times New Roman" w:hAnsi="Times New Roman" w:cs="Times New Roman" w:hint="default"/>
    </w:rPr>
  </w:style>
  <w:style w:type="character" w:customStyle="1" w:styleId="WW8Num16z0">
    <w:name w:val="WW8Num16z0"/>
    <w:rsid w:val="00006634"/>
    <w:rPr>
      <w:rFonts w:hint="default"/>
    </w:rPr>
  </w:style>
  <w:style w:type="character" w:customStyle="1" w:styleId="WW8Num16z1">
    <w:name w:val="WW8Num16z1"/>
    <w:rsid w:val="00006634"/>
  </w:style>
  <w:style w:type="character" w:customStyle="1" w:styleId="WW8Num16z2">
    <w:name w:val="WW8Num16z2"/>
    <w:rsid w:val="00006634"/>
  </w:style>
  <w:style w:type="character" w:customStyle="1" w:styleId="WW8Num16z3">
    <w:name w:val="WW8Num16z3"/>
    <w:rsid w:val="00006634"/>
  </w:style>
  <w:style w:type="character" w:customStyle="1" w:styleId="WW8Num16z4">
    <w:name w:val="WW8Num16z4"/>
    <w:rsid w:val="00006634"/>
  </w:style>
  <w:style w:type="character" w:customStyle="1" w:styleId="WW8Num16z5">
    <w:name w:val="WW8Num16z5"/>
    <w:rsid w:val="00006634"/>
  </w:style>
  <w:style w:type="character" w:customStyle="1" w:styleId="WW8Num16z6">
    <w:name w:val="WW8Num16z6"/>
    <w:rsid w:val="00006634"/>
  </w:style>
  <w:style w:type="character" w:customStyle="1" w:styleId="WW8Num16z7">
    <w:name w:val="WW8Num16z7"/>
    <w:rsid w:val="00006634"/>
  </w:style>
  <w:style w:type="character" w:customStyle="1" w:styleId="WW8Num16z8">
    <w:name w:val="WW8Num16z8"/>
    <w:rsid w:val="00006634"/>
  </w:style>
  <w:style w:type="character" w:customStyle="1" w:styleId="WW8Num17z0">
    <w:name w:val="WW8Num17z0"/>
    <w:rsid w:val="00006634"/>
    <w:rPr>
      <w:rFonts w:ascii="Symbol" w:eastAsia="Times New Roman" w:hAnsi="Symbol" w:cs="Times New Roman" w:hint="default"/>
      <w:sz w:val="20"/>
    </w:rPr>
  </w:style>
  <w:style w:type="character" w:customStyle="1" w:styleId="WW8Num17z1">
    <w:name w:val="WW8Num17z1"/>
    <w:rsid w:val="00006634"/>
    <w:rPr>
      <w:rFonts w:ascii="Courier New" w:hAnsi="Courier New" w:cs="Courier New" w:hint="default"/>
    </w:rPr>
  </w:style>
  <w:style w:type="character" w:customStyle="1" w:styleId="WW8Num17z2">
    <w:name w:val="WW8Num17z2"/>
    <w:rsid w:val="00006634"/>
    <w:rPr>
      <w:rFonts w:ascii="Wingdings" w:hAnsi="Wingdings" w:cs="Wingdings" w:hint="default"/>
    </w:rPr>
  </w:style>
  <w:style w:type="character" w:customStyle="1" w:styleId="WW8Num17z3">
    <w:name w:val="WW8Num17z3"/>
    <w:rsid w:val="00006634"/>
    <w:rPr>
      <w:rFonts w:ascii="Symbol" w:hAnsi="Symbol" w:cs="Symbol" w:hint="default"/>
    </w:rPr>
  </w:style>
  <w:style w:type="character" w:customStyle="1" w:styleId="WW8Num18z0">
    <w:name w:val="WW8Num18z0"/>
    <w:rsid w:val="00006634"/>
  </w:style>
  <w:style w:type="character" w:customStyle="1" w:styleId="WW8Num18z1">
    <w:name w:val="WW8Num18z1"/>
    <w:rsid w:val="00006634"/>
  </w:style>
  <w:style w:type="character" w:customStyle="1" w:styleId="WW8Num18z2">
    <w:name w:val="WW8Num18z2"/>
    <w:rsid w:val="00006634"/>
  </w:style>
  <w:style w:type="character" w:customStyle="1" w:styleId="WW8Num18z3">
    <w:name w:val="WW8Num18z3"/>
    <w:rsid w:val="00006634"/>
  </w:style>
  <w:style w:type="character" w:customStyle="1" w:styleId="WW8Num18z4">
    <w:name w:val="WW8Num18z4"/>
    <w:rsid w:val="00006634"/>
  </w:style>
  <w:style w:type="character" w:customStyle="1" w:styleId="WW8Num18z5">
    <w:name w:val="WW8Num18z5"/>
    <w:rsid w:val="00006634"/>
  </w:style>
  <w:style w:type="character" w:customStyle="1" w:styleId="WW8Num18z6">
    <w:name w:val="WW8Num18z6"/>
    <w:rsid w:val="00006634"/>
  </w:style>
  <w:style w:type="character" w:customStyle="1" w:styleId="WW8Num18z7">
    <w:name w:val="WW8Num18z7"/>
    <w:rsid w:val="00006634"/>
  </w:style>
  <w:style w:type="character" w:customStyle="1" w:styleId="WW8Num18z8">
    <w:name w:val="WW8Num18z8"/>
    <w:rsid w:val="00006634"/>
  </w:style>
  <w:style w:type="character" w:customStyle="1" w:styleId="WW8Num19z0">
    <w:name w:val="WW8Num19z0"/>
    <w:rsid w:val="00006634"/>
    <w:rPr>
      <w:rFonts w:ascii="Symbol" w:eastAsia="Times New Roman" w:hAnsi="Symbol" w:cs="Calibri" w:hint="default"/>
    </w:rPr>
  </w:style>
  <w:style w:type="character" w:customStyle="1" w:styleId="WW8Num19z1">
    <w:name w:val="WW8Num19z1"/>
    <w:rsid w:val="00006634"/>
    <w:rPr>
      <w:rFonts w:ascii="Courier New" w:hAnsi="Courier New" w:cs="Courier New" w:hint="default"/>
    </w:rPr>
  </w:style>
  <w:style w:type="character" w:customStyle="1" w:styleId="WW8Num19z2">
    <w:name w:val="WW8Num19z2"/>
    <w:rsid w:val="00006634"/>
    <w:rPr>
      <w:rFonts w:ascii="Wingdings" w:hAnsi="Wingdings" w:cs="Wingdings" w:hint="default"/>
    </w:rPr>
  </w:style>
  <w:style w:type="character" w:customStyle="1" w:styleId="WW8Num19z3">
    <w:name w:val="WW8Num19z3"/>
    <w:rsid w:val="00006634"/>
    <w:rPr>
      <w:rFonts w:ascii="Symbol" w:hAnsi="Symbol" w:cs="Symbol" w:hint="default"/>
    </w:rPr>
  </w:style>
  <w:style w:type="character" w:customStyle="1" w:styleId="WW8Num20z0">
    <w:name w:val="WW8Num20z0"/>
    <w:rsid w:val="00006634"/>
  </w:style>
  <w:style w:type="character" w:customStyle="1" w:styleId="WW8Num20z1">
    <w:name w:val="WW8Num20z1"/>
    <w:rsid w:val="00006634"/>
  </w:style>
  <w:style w:type="character" w:customStyle="1" w:styleId="WW8Num20z2">
    <w:name w:val="WW8Num20z2"/>
    <w:rsid w:val="00006634"/>
  </w:style>
  <w:style w:type="character" w:customStyle="1" w:styleId="WW8Num20z3">
    <w:name w:val="WW8Num20z3"/>
    <w:rsid w:val="00006634"/>
  </w:style>
  <w:style w:type="character" w:customStyle="1" w:styleId="WW8Num20z4">
    <w:name w:val="WW8Num20z4"/>
    <w:rsid w:val="00006634"/>
  </w:style>
  <w:style w:type="character" w:customStyle="1" w:styleId="WW8Num20z5">
    <w:name w:val="WW8Num20z5"/>
    <w:rsid w:val="00006634"/>
  </w:style>
  <w:style w:type="character" w:customStyle="1" w:styleId="WW8Num20z6">
    <w:name w:val="WW8Num20z6"/>
    <w:rsid w:val="00006634"/>
  </w:style>
  <w:style w:type="character" w:customStyle="1" w:styleId="WW8Num20z7">
    <w:name w:val="WW8Num20z7"/>
    <w:rsid w:val="00006634"/>
  </w:style>
  <w:style w:type="character" w:customStyle="1" w:styleId="WW8Num20z8">
    <w:name w:val="WW8Num20z8"/>
    <w:rsid w:val="00006634"/>
  </w:style>
  <w:style w:type="character" w:customStyle="1" w:styleId="WW8Num21z0">
    <w:name w:val="WW8Num21z0"/>
    <w:rsid w:val="00006634"/>
  </w:style>
  <w:style w:type="character" w:customStyle="1" w:styleId="WW8Num21z1">
    <w:name w:val="WW8Num21z1"/>
    <w:rsid w:val="00006634"/>
  </w:style>
  <w:style w:type="character" w:customStyle="1" w:styleId="WW8Num21z2">
    <w:name w:val="WW8Num21z2"/>
    <w:rsid w:val="00006634"/>
  </w:style>
  <w:style w:type="character" w:customStyle="1" w:styleId="WW8Num21z3">
    <w:name w:val="WW8Num21z3"/>
    <w:rsid w:val="00006634"/>
  </w:style>
  <w:style w:type="character" w:customStyle="1" w:styleId="WW8Num21z4">
    <w:name w:val="WW8Num21z4"/>
    <w:rsid w:val="00006634"/>
  </w:style>
  <w:style w:type="character" w:customStyle="1" w:styleId="WW8Num21z5">
    <w:name w:val="WW8Num21z5"/>
    <w:rsid w:val="00006634"/>
  </w:style>
  <w:style w:type="character" w:customStyle="1" w:styleId="WW8Num21z6">
    <w:name w:val="WW8Num21z6"/>
    <w:rsid w:val="00006634"/>
  </w:style>
  <w:style w:type="character" w:customStyle="1" w:styleId="WW8Num21z7">
    <w:name w:val="WW8Num21z7"/>
    <w:rsid w:val="00006634"/>
  </w:style>
  <w:style w:type="character" w:customStyle="1" w:styleId="WW8Num21z8">
    <w:name w:val="WW8Num21z8"/>
    <w:rsid w:val="00006634"/>
  </w:style>
  <w:style w:type="character" w:customStyle="1" w:styleId="WW8Num22z0">
    <w:name w:val="WW8Num22z0"/>
    <w:rsid w:val="00006634"/>
    <w:rPr>
      <w:b w:val="0"/>
    </w:rPr>
  </w:style>
  <w:style w:type="character" w:customStyle="1" w:styleId="WW8Num22z1">
    <w:name w:val="WW8Num22z1"/>
    <w:rsid w:val="00006634"/>
  </w:style>
  <w:style w:type="character" w:customStyle="1" w:styleId="WW8Num22z2">
    <w:name w:val="WW8Num22z2"/>
    <w:rsid w:val="00006634"/>
  </w:style>
  <w:style w:type="character" w:customStyle="1" w:styleId="WW8Num22z3">
    <w:name w:val="WW8Num22z3"/>
    <w:rsid w:val="00006634"/>
  </w:style>
  <w:style w:type="character" w:customStyle="1" w:styleId="WW8Num22z4">
    <w:name w:val="WW8Num22z4"/>
    <w:rsid w:val="00006634"/>
  </w:style>
  <w:style w:type="character" w:customStyle="1" w:styleId="WW8Num22z5">
    <w:name w:val="WW8Num22z5"/>
    <w:rsid w:val="00006634"/>
  </w:style>
  <w:style w:type="character" w:customStyle="1" w:styleId="WW8Num22z6">
    <w:name w:val="WW8Num22z6"/>
    <w:rsid w:val="00006634"/>
  </w:style>
  <w:style w:type="character" w:customStyle="1" w:styleId="WW8Num22z7">
    <w:name w:val="WW8Num22z7"/>
    <w:rsid w:val="00006634"/>
  </w:style>
  <w:style w:type="character" w:customStyle="1" w:styleId="WW8Num22z8">
    <w:name w:val="WW8Num22z8"/>
    <w:rsid w:val="00006634"/>
  </w:style>
  <w:style w:type="character" w:customStyle="1" w:styleId="WW8Num23z0">
    <w:name w:val="WW8Num23z0"/>
    <w:rsid w:val="00006634"/>
  </w:style>
  <w:style w:type="character" w:customStyle="1" w:styleId="WW8Num23z1">
    <w:name w:val="WW8Num23z1"/>
    <w:rsid w:val="00006634"/>
    <w:rPr>
      <w:rFonts w:hint="default"/>
    </w:rPr>
  </w:style>
  <w:style w:type="character" w:customStyle="1" w:styleId="WW8Num23z2">
    <w:name w:val="WW8Num23z2"/>
    <w:rsid w:val="00006634"/>
  </w:style>
  <w:style w:type="character" w:customStyle="1" w:styleId="WW8Num23z3">
    <w:name w:val="WW8Num23z3"/>
    <w:rsid w:val="00006634"/>
  </w:style>
  <w:style w:type="character" w:customStyle="1" w:styleId="WW8Num23z4">
    <w:name w:val="WW8Num23z4"/>
    <w:rsid w:val="00006634"/>
  </w:style>
  <w:style w:type="character" w:customStyle="1" w:styleId="WW8Num23z5">
    <w:name w:val="WW8Num23z5"/>
    <w:rsid w:val="00006634"/>
  </w:style>
  <w:style w:type="character" w:customStyle="1" w:styleId="WW8Num23z6">
    <w:name w:val="WW8Num23z6"/>
    <w:rsid w:val="00006634"/>
  </w:style>
  <w:style w:type="character" w:customStyle="1" w:styleId="WW8Num23z7">
    <w:name w:val="WW8Num23z7"/>
    <w:rsid w:val="00006634"/>
  </w:style>
  <w:style w:type="character" w:customStyle="1" w:styleId="WW8Num23z8">
    <w:name w:val="WW8Num23z8"/>
    <w:rsid w:val="00006634"/>
  </w:style>
  <w:style w:type="character" w:customStyle="1" w:styleId="WW8Num24z0">
    <w:name w:val="WW8Num24z0"/>
    <w:rsid w:val="00006634"/>
    <w:rPr>
      <w:rFonts w:hint="default"/>
    </w:rPr>
  </w:style>
  <w:style w:type="character" w:customStyle="1" w:styleId="WW8Num24z1">
    <w:name w:val="WW8Num24z1"/>
    <w:rsid w:val="00006634"/>
  </w:style>
  <w:style w:type="character" w:customStyle="1" w:styleId="WW8Num24z2">
    <w:name w:val="WW8Num24z2"/>
    <w:rsid w:val="00006634"/>
  </w:style>
  <w:style w:type="character" w:customStyle="1" w:styleId="WW8Num24z3">
    <w:name w:val="WW8Num24z3"/>
    <w:rsid w:val="00006634"/>
  </w:style>
  <w:style w:type="character" w:customStyle="1" w:styleId="WW8Num24z4">
    <w:name w:val="WW8Num24z4"/>
    <w:rsid w:val="00006634"/>
  </w:style>
  <w:style w:type="character" w:customStyle="1" w:styleId="WW8Num24z5">
    <w:name w:val="WW8Num24z5"/>
    <w:rsid w:val="00006634"/>
  </w:style>
  <w:style w:type="character" w:customStyle="1" w:styleId="WW8Num24z6">
    <w:name w:val="WW8Num24z6"/>
    <w:rsid w:val="00006634"/>
  </w:style>
  <w:style w:type="character" w:customStyle="1" w:styleId="WW8Num24z7">
    <w:name w:val="WW8Num24z7"/>
    <w:rsid w:val="00006634"/>
  </w:style>
  <w:style w:type="character" w:customStyle="1" w:styleId="WW8Num24z8">
    <w:name w:val="WW8Num24z8"/>
    <w:rsid w:val="00006634"/>
  </w:style>
  <w:style w:type="character" w:customStyle="1" w:styleId="WW8Num25z0">
    <w:name w:val="WW8Num25z0"/>
    <w:rsid w:val="00006634"/>
  </w:style>
  <w:style w:type="character" w:customStyle="1" w:styleId="WW8Num25z1">
    <w:name w:val="WW8Num25z1"/>
    <w:rsid w:val="00006634"/>
    <w:rPr>
      <w:rFonts w:hint="default"/>
    </w:rPr>
  </w:style>
  <w:style w:type="character" w:customStyle="1" w:styleId="WW8Num26z0">
    <w:name w:val="WW8Num26z0"/>
    <w:rsid w:val="00006634"/>
  </w:style>
  <w:style w:type="character" w:customStyle="1" w:styleId="WW8Num26z1">
    <w:name w:val="WW8Num26z1"/>
    <w:rsid w:val="00006634"/>
  </w:style>
  <w:style w:type="character" w:customStyle="1" w:styleId="WW8Num26z2">
    <w:name w:val="WW8Num26z2"/>
    <w:rsid w:val="00006634"/>
  </w:style>
  <w:style w:type="character" w:customStyle="1" w:styleId="WW8Num26z3">
    <w:name w:val="WW8Num26z3"/>
    <w:rsid w:val="00006634"/>
  </w:style>
  <w:style w:type="character" w:customStyle="1" w:styleId="WW8Num26z4">
    <w:name w:val="WW8Num26z4"/>
    <w:rsid w:val="00006634"/>
  </w:style>
  <w:style w:type="character" w:customStyle="1" w:styleId="WW8Num26z5">
    <w:name w:val="WW8Num26z5"/>
    <w:rsid w:val="00006634"/>
  </w:style>
  <w:style w:type="character" w:customStyle="1" w:styleId="WW8Num26z6">
    <w:name w:val="WW8Num26z6"/>
    <w:rsid w:val="00006634"/>
  </w:style>
  <w:style w:type="character" w:customStyle="1" w:styleId="WW8Num26z7">
    <w:name w:val="WW8Num26z7"/>
    <w:rsid w:val="00006634"/>
  </w:style>
  <w:style w:type="character" w:customStyle="1" w:styleId="WW8Num26z8">
    <w:name w:val="WW8Num26z8"/>
    <w:rsid w:val="00006634"/>
  </w:style>
  <w:style w:type="character" w:customStyle="1" w:styleId="WW8Num27z0">
    <w:name w:val="WW8Num27z0"/>
    <w:rsid w:val="00006634"/>
    <w:rPr>
      <w:rFonts w:ascii="Times New Roman" w:hAnsi="Times New Roman" w:cs="Times New Roman" w:hint="default"/>
    </w:rPr>
  </w:style>
  <w:style w:type="character" w:customStyle="1" w:styleId="WW8Num28z0">
    <w:name w:val="WW8Num28z0"/>
    <w:rsid w:val="00006634"/>
  </w:style>
  <w:style w:type="character" w:customStyle="1" w:styleId="WW8Num28z1">
    <w:name w:val="WW8Num28z1"/>
    <w:rsid w:val="00006634"/>
  </w:style>
  <w:style w:type="character" w:customStyle="1" w:styleId="WW8Num28z2">
    <w:name w:val="WW8Num28z2"/>
    <w:rsid w:val="00006634"/>
  </w:style>
  <w:style w:type="character" w:customStyle="1" w:styleId="WW8Num28z3">
    <w:name w:val="WW8Num28z3"/>
    <w:rsid w:val="00006634"/>
  </w:style>
  <w:style w:type="character" w:customStyle="1" w:styleId="WW8Num28z4">
    <w:name w:val="WW8Num28z4"/>
    <w:rsid w:val="00006634"/>
  </w:style>
  <w:style w:type="character" w:customStyle="1" w:styleId="WW8Num28z5">
    <w:name w:val="WW8Num28z5"/>
    <w:rsid w:val="00006634"/>
  </w:style>
  <w:style w:type="character" w:customStyle="1" w:styleId="WW8Num28z6">
    <w:name w:val="WW8Num28z6"/>
    <w:rsid w:val="00006634"/>
  </w:style>
  <w:style w:type="character" w:customStyle="1" w:styleId="WW8Num28z7">
    <w:name w:val="WW8Num28z7"/>
    <w:rsid w:val="00006634"/>
  </w:style>
  <w:style w:type="character" w:customStyle="1" w:styleId="WW8Num28z8">
    <w:name w:val="WW8Num28z8"/>
    <w:rsid w:val="00006634"/>
  </w:style>
  <w:style w:type="character" w:customStyle="1" w:styleId="WW8Num29z0">
    <w:name w:val="WW8Num29z0"/>
    <w:rsid w:val="00006634"/>
    <w:rPr>
      <w:rFonts w:hint="default"/>
    </w:rPr>
  </w:style>
  <w:style w:type="character" w:customStyle="1" w:styleId="WW8Num29z1">
    <w:name w:val="WW8Num29z1"/>
    <w:rsid w:val="00006634"/>
  </w:style>
  <w:style w:type="character" w:customStyle="1" w:styleId="WW8Num29z2">
    <w:name w:val="WW8Num29z2"/>
    <w:rsid w:val="00006634"/>
  </w:style>
  <w:style w:type="character" w:customStyle="1" w:styleId="WW8Num29z3">
    <w:name w:val="WW8Num29z3"/>
    <w:rsid w:val="00006634"/>
  </w:style>
  <w:style w:type="character" w:customStyle="1" w:styleId="WW8Num29z4">
    <w:name w:val="WW8Num29z4"/>
    <w:rsid w:val="00006634"/>
  </w:style>
  <w:style w:type="character" w:customStyle="1" w:styleId="WW8Num29z5">
    <w:name w:val="WW8Num29z5"/>
    <w:rsid w:val="00006634"/>
  </w:style>
  <w:style w:type="character" w:customStyle="1" w:styleId="WW8Num29z6">
    <w:name w:val="WW8Num29z6"/>
    <w:rsid w:val="00006634"/>
  </w:style>
  <w:style w:type="character" w:customStyle="1" w:styleId="WW8Num29z7">
    <w:name w:val="WW8Num29z7"/>
    <w:rsid w:val="00006634"/>
  </w:style>
  <w:style w:type="character" w:customStyle="1" w:styleId="WW8Num29z8">
    <w:name w:val="WW8Num29z8"/>
    <w:rsid w:val="00006634"/>
  </w:style>
  <w:style w:type="character" w:customStyle="1" w:styleId="WW8Num30z0">
    <w:name w:val="WW8Num30z0"/>
    <w:rsid w:val="00006634"/>
  </w:style>
  <w:style w:type="character" w:customStyle="1" w:styleId="WW8Num30z1">
    <w:name w:val="WW8Num30z1"/>
    <w:rsid w:val="00006634"/>
  </w:style>
  <w:style w:type="character" w:customStyle="1" w:styleId="WW8Num30z2">
    <w:name w:val="WW8Num30z2"/>
    <w:rsid w:val="00006634"/>
  </w:style>
  <w:style w:type="character" w:customStyle="1" w:styleId="WW8Num30z3">
    <w:name w:val="WW8Num30z3"/>
    <w:rsid w:val="00006634"/>
  </w:style>
  <w:style w:type="character" w:customStyle="1" w:styleId="WW8Num30z4">
    <w:name w:val="WW8Num30z4"/>
    <w:rsid w:val="00006634"/>
  </w:style>
  <w:style w:type="character" w:customStyle="1" w:styleId="WW8Num30z5">
    <w:name w:val="WW8Num30z5"/>
    <w:rsid w:val="00006634"/>
  </w:style>
  <w:style w:type="character" w:customStyle="1" w:styleId="WW8Num30z6">
    <w:name w:val="WW8Num30z6"/>
    <w:rsid w:val="00006634"/>
  </w:style>
  <w:style w:type="character" w:customStyle="1" w:styleId="WW8Num30z7">
    <w:name w:val="WW8Num30z7"/>
    <w:rsid w:val="00006634"/>
  </w:style>
  <w:style w:type="character" w:customStyle="1" w:styleId="WW8Num30z8">
    <w:name w:val="WW8Num30z8"/>
    <w:rsid w:val="00006634"/>
  </w:style>
  <w:style w:type="character" w:customStyle="1" w:styleId="WW8Num31z0">
    <w:name w:val="WW8Num31z0"/>
    <w:rsid w:val="00006634"/>
    <w:rPr>
      <w:rFonts w:hint="default"/>
    </w:rPr>
  </w:style>
  <w:style w:type="character" w:customStyle="1" w:styleId="WW8Num31z1">
    <w:name w:val="WW8Num31z1"/>
    <w:rsid w:val="00006634"/>
  </w:style>
  <w:style w:type="character" w:customStyle="1" w:styleId="WW8Num31z2">
    <w:name w:val="WW8Num31z2"/>
    <w:rsid w:val="00006634"/>
  </w:style>
  <w:style w:type="character" w:customStyle="1" w:styleId="WW8Num31z3">
    <w:name w:val="WW8Num31z3"/>
    <w:rsid w:val="00006634"/>
  </w:style>
  <w:style w:type="character" w:customStyle="1" w:styleId="WW8Num31z4">
    <w:name w:val="WW8Num31z4"/>
    <w:rsid w:val="00006634"/>
  </w:style>
  <w:style w:type="character" w:customStyle="1" w:styleId="WW8Num31z5">
    <w:name w:val="WW8Num31z5"/>
    <w:rsid w:val="00006634"/>
  </w:style>
  <w:style w:type="character" w:customStyle="1" w:styleId="WW8Num31z6">
    <w:name w:val="WW8Num31z6"/>
    <w:rsid w:val="00006634"/>
  </w:style>
  <w:style w:type="character" w:customStyle="1" w:styleId="WW8Num31z7">
    <w:name w:val="WW8Num31z7"/>
    <w:rsid w:val="00006634"/>
  </w:style>
  <w:style w:type="character" w:customStyle="1" w:styleId="WW8Num31z8">
    <w:name w:val="WW8Num31z8"/>
    <w:rsid w:val="00006634"/>
  </w:style>
  <w:style w:type="character" w:customStyle="1" w:styleId="WW8Num32z0">
    <w:name w:val="WW8Num32z0"/>
    <w:rsid w:val="00006634"/>
    <w:rPr>
      <w:rFonts w:ascii="Times New Roman" w:hAnsi="Times New Roman" w:cs="Times New Roman" w:hint="default"/>
      <w:sz w:val="24"/>
      <w:szCs w:val="22"/>
    </w:rPr>
  </w:style>
  <w:style w:type="character" w:customStyle="1" w:styleId="WW8Num32z1">
    <w:name w:val="WW8Num32z1"/>
    <w:rsid w:val="00006634"/>
  </w:style>
  <w:style w:type="character" w:customStyle="1" w:styleId="WW8Num32z2">
    <w:name w:val="WW8Num32z2"/>
    <w:rsid w:val="00006634"/>
  </w:style>
  <w:style w:type="character" w:customStyle="1" w:styleId="WW8Num32z3">
    <w:name w:val="WW8Num32z3"/>
    <w:rsid w:val="00006634"/>
  </w:style>
  <w:style w:type="character" w:customStyle="1" w:styleId="WW8Num32z4">
    <w:name w:val="WW8Num32z4"/>
    <w:rsid w:val="00006634"/>
  </w:style>
  <w:style w:type="character" w:customStyle="1" w:styleId="WW8Num32z5">
    <w:name w:val="WW8Num32z5"/>
    <w:rsid w:val="00006634"/>
  </w:style>
  <w:style w:type="character" w:customStyle="1" w:styleId="WW8Num32z6">
    <w:name w:val="WW8Num32z6"/>
    <w:rsid w:val="00006634"/>
  </w:style>
  <w:style w:type="character" w:customStyle="1" w:styleId="WW8Num32z7">
    <w:name w:val="WW8Num32z7"/>
    <w:rsid w:val="00006634"/>
  </w:style>
  <w:style w:type="character" w:customStyle="1" w:styleId="WW8Num32z8">
    <w:name w:val="WW8Num32z8"/>
    <w:rsid w:val="00006634"/>
  </w:style>
  <w:style w:type="character" w:customStyle="1" w:styleId="WW8Num33z0">
    <w:name w:val="WW8Num33z0"/>
    <w:rsid w:val="00006634"/>
  </w:style>
  <w:style w:type="character" w:customStyle="1" w:styleId="WW8Num33z1">
    <w:name w:val="WW8Num33z1"/>
    <w:rsid w:val="00006634"/>
  </w:style>
  <w:style w:type="character" w:customStyle="1" w:styleId="WW8Num33z2">
    <w:name w:val="WW8Num33z2"/>
    <w:rsid w:val="00006634"/>
  </w:style>
  <w:style w:type="character" w:customStyle="1" w:styleId="WW8Num33z3">
    <w:name w:val="WW8Num33z3"/>
    <w:rsid w:val="00006634"/>
  </w:style>
  <w:style w:type="character" w:customStyle="1" w:styleId="WW8Num33z4">
    <w:name w:val="WW8Num33z4"/>
    <w:rsid w:val="00006634"/>
  </w:style>
  <w:style w:type="character" w:customStyle="1" w:styleId="WW8Num33z5">
    <w:name w:val="WW8Num33z5"/>
    <w:rsid w:val="00006634"/>
  </w:style>
  <w:style w:type="character" w:customStyle="1" w:styleId="WW8Num33z6">
    <w:name w:val="WW8Num33z6"/>
    <w:rsid w:val="00006634"/>
  </w:style>
  <w:style w:type="character" w:customStyle="1" w:styleId="WW8Num33z7">
    <w:name w:val="WW8Num33z7"/>
    <w:rsid w:val="00006634"/>
  </w:style>
  <w:style w:type="character" w:customStyle="1" w:styleId="WW8Num33z8">
    <w:name w:val="WW8Num33z8"/>
    <w:rsid w:val="00006634"/>
  </w:style>
  <w:style w:type="character" w:customStyle="1" w:styleId="WW8Num34z0">
    <w:name w:val="WW8Num34z0"/>
    <w:rsid w:val="00006634"/>
    <w:rPr>
      <w:rFonts w:hint="default"/>
    </w:rPr>
  </w:style>
  <w:style w:type="character" w:customStyle="1" w:styleId="WW8Num34z1">
    <w:name w:val="WW8Num34z1"/>
    <w:rsid w:val="00006634"/>
  </w:style>
  <w:style w:type="character" w:customStyle="1" w:styleId="WW8Num34z2">
    <w:name w:val="WW8Num34z2"/>
    <w:rsid w:val="00006634"/>
  </w:style>
  <w:style w:type="character" w:customStyle="1" w:styleId="WW8Num34z3">
    <w:name w:val="WW8Num34z3"/>
    <w:rsid w:val="00006634"/>
  </w:style>
  <w:style w:type="character" w:customStyle="1" w:styleId="WW8Num34z4">
    <w:name w:val="WW8Num34z4"/>
    <w:rsid w:val="00006634"/>
  </w:style>
  <w:style w:type="character" w:customStyle="1" w:styleId="WW8Num34z5">
    <w:name w:val="WW8Num34z5"/>
    <w:rsid w:val="00006634"/>
  </w:style>
  <w:style w:type="character" w:customStyle="1" w:styleId="WW8Num34z6">
    <w:name w:val="WW8Num34z6"/>
    <w:rsid w:val="00006634"/>
  </w:style>
  <w:style w:type="character" w:customStyle="1" w:styleId="WW8Num34z7">
    <w:name w:val="WW8Num34z7"/>
    <w:rsid w:val="00006634"/>
  </w:style>
  <w:style w:type="character" w:customStyle="1" w:styleId="WW8Num34z8">
    <w:name w:val="WW8Num34z8"/>
    <w:rsid w:val="00006634"/>
  </w:style>
  <w:style w:type="character" w:customStyle="1" w:styleId="WW8Num35z0">
    <w:name w:val="WW8Num35z0"/>
    <w:rsid w:val="00006634"/>
  </w:style>
  <w:style w:type="character" w:customStyle="1" w:styleId="WW8Num35z1">
    <w:name w:val="WW8Num35z1"/>
    <w:rsid w:val="00006634"/>
  </w:style>
  <w:style w:type="character" w:customStyle="1" w:styleId="WW8Num35z2">
    <w:name w:val="WW8Num35z2"/>
    <w:rsid w:val="00006634"/>
  </w:style>
  <w:style w:type="character" w:customStyle="1" w:styleId="WW8Num35z3">
    <w:name w:val="WW8Num35z3"/>
    <w:rsid w:val="00006634"/>
  </w:style>
  <w:style w:type="character" w:customStyle="1" w:styleId="WW8Num35z4">
    <w:name w:val="WW8Num35z4"/>
    <w:rsid w:val="00006634"/>
  </w:style>
  <w:style w:type="character" w:customStyle="1" w:styleId="WW8Num35z5">
    <w:name w:val="WW8Num35z5"/>
    <w:rsid w:val="00006634"/>
  </w:style>
  <w:style w:type="character" w:customStyle="1" w:styleId="WW8Num35z6">
    <w:name w:val="WW8Num35z6"/>
    <w:rsid w:val="00006634"/>
  </w:style>
  <w:style w:type="character" w:customStyle="1" w:styleId="WW8Num35z7">
    <w:name w:val="WW8Num35z7"/>
    <w:rsid w:val="00006634"/>
  </w:style>
  <w:style w:type="character" w:customStyle="1" w:styleId="WW8Num35z8">
    <w:name w:val="WW8Num35z8"/>
    <w:rsid w:val="00006634"/>
  </w:style>
  <w:style w:type="character" w:customStyle="1" w:styleId="WW8Num36z0">
    <w:name w:val="WW8Num36z0"/>
    <w:rsid w:val="00006634"/>
  </w:style>
  <w:style w:type="character" w:customStyle="1" w:styleId="WW8Num36z1">
    <w:name w:val="WW8Num36z1"/>
    <w:rsid w:val="00006634"/>
  </w:style>
  <w:style w:type="character" w:customStyle="1" w:styleId="WW8Num36z2">
    <w:name w:val="WW8Num36z2"/>
    <w:rsid w:val="00006634"/>
  </w:style>
  <w:style w:type="character" w:customStyle="1" w:styleId="WW8Num36z3">
    <w:name w:val="WW8Num36z3"/>
    <w:rsid w:val="00006634"/>
  </w:style>
  <w:style w:type="character" w:customStyle="1" w:styleId="WW8Num36z4">
    <w:name w:val="WW8Num36z4"/>
    <w:rsid w:val="00006634"/>
  </w:style>
  <w:style w:type="character" w:customStyle="1" w:styleId="WW8Num36z5">
    <w:name w:val="WW8Num36z5"/>
    <w:rsid w:val="00006634"/>
  </w:style>
  <w:style w:type="character" w:customStyle="1" w:styleId="WW8Num36z6">
    <w:name w:val="WW8Num36z6"/>
    <w:rsid w:val="00006634"/>
  </w:style>
  <w:style w:type="character" w:customStyle="1" w:styleId="WW8Num36z7">
    <w:name w:val="WW8Num36z7"/>
    <w:rsid w:val="00006634"/>
  </w:style>
  <w:style w:type="character" w:customStyle="1" w:styleId="WW8Num36z8">
    <w:name w:val="WW8Num36z8"/>
    <w:rsid w:val="00006634"/>
  </w:style>
  <w:style w:type="character" w:customStyle="1" w:styleId="WW8Num37z0">
    <w:name w:val="WW8Num37z0"/>
    <w:rsid w:val="00006634"/>
    <w:rPr>
      <w:rFonts w:ascii="Times New Roman" w:hAnsi="Times New Roman" w:cs="Times New Roman" w:hint="default"/>
    </w:rPr>
  </w:style>
  <w:style w:type="character" w:customStyle="1" w:styleId="WW8Num38z0">
    <w:name w:val="WW8Num38z0"/>
    <w:rsid w:val="00006634"/>
    <w:rPr>
      <w:rFonts w:ascii="Symbol" w:hAnsi="Symbol" w:cs="Symbol" w:hint="default"/>
      <w:sz w:val="20"/>
    </w:rPr>
  </w:style>
  <w:style w:type="character" w:customStyle="1" w:styleId="WW8Num38z1">
    <w:name w:val="WW8Num38z1"/>
    <w:rsid w:val="00006634"/>
    <w:rPr>
      <w:rFonts w:ascii="Courier New" w:hAnsi="Courier New" w:cs="Courier New" w:hint="default"/>
      <w:sz w:val="20"/>
    </w:rPr>
  </w:style>
  <w:style w:type="character" w:customStyle="1" w:styleId="WW8Num38z2">
    <w:name w:val="WW8Num38z2"/>
    <w:rsid w:val="00006634"/>
    <w:rPr>
      <w:rFonts w:ascii="Wingdings" w:hAnsi="Wingdings" w:cs="Wingdings" w:hint="default"/>
      <w:sz w:val="20"/>
    </w:rPr>
  </w:style>
  <w:style w:type="character" w:customStyle="1" w:styleId="WW8NumSt11z0">
    <w:name w:val="WW8NumSt11z0"/>
    <w:rsid w:val="00006634"/>
    <w:rPr>
      <w:rFonts w:ascii="Times New Roman" w:hAnsi="Times New Roman" w:cs="Times New Roman" w:hint="default"/>
    </w:rPr>
  </w:style>
  <w:style w:type="character" w:customStyle="1" w:styleId="WW8NumSt12z0">
    <w:name w:val="WW8NumSt12z0"/>
    <w:rsid w:val="00006634"/>
    <w:rPr>
      <w:rFonts w:ascii="Times New Roman" w:hAnsi="Times New Roman" w:cs="Times New Roman" w:hint="default"/>
    </w:rPr>
  </w:style>
  <w:style w:type="character" w:customStyle="1" w:styleId="WW8NumSt13z0">
    <w:name w:val="WW8NumSt13z0"/>
    <w:rsid w:val="00006634"/>
    <w:rPr>
      <w:rFonts w:ascii="Times New Roman" w:hAnsi="Times New Roman" w:cs="Times New Roman" w:hint="default"/>
    </w:rPr>
  </w:style>
  <w:style w:type="character" w:customStyle="1" w:styleId="WW8NumSt14z0">
    <w:name w:val="WW8NumSt14z0"/>
    <w:rsid w:val="00006634"/>
    <w:rPr>
      <w:rFonts w:ascii="Times New Roman" w:hAnsi="Times New Roman" w:cs="Times New Roman" w:hint="default"/>
    </w:rPr>
  </w:style>
  <w:style w:type="character" w:customStyle="1" w:styleId="1">
    <w:name w:val="Основной шрифт абзаца1"/>
    <w:rsid w:val="00006634"/>
  </w:style>
  <w:style w:type="character" w:styleId="ae">
    <w:name w:val="Strong"/>
    <w:qFormat/>
    <w:rsid w:val="00006634"/>
    <w:rPr>
      <w:b/>
      <w:bCs/>
    </w:rPr>
  </w:style>
  <w:style w:type="character" w:styleId="af">
    <w:name w:val="page number"/>
    <w:basedOn w:val="1"/>
    <w:rsid w:val="00006634"/>
  </w:style>
  <w:style w:type="character" w:customStyle="1" w:styleId="af0">
    <w:name w:val="Основной текст Знак"/>
    <w:rsid w:val="00006634"/>
    <w:rPr>
      <w:sz w:val="28"/>
      <w:szCs w:val="24"/>
    </w:rPr>
  </w:style>
  <w:style w:type="character" w:customStyle="1" w:styleId="af1">
    <w:name w:val="Символ нумерации"/>
    <w:rsid w:val="00006634"/>
  </w:style>
  <w:style w:type="character" w:customStyle="1" w:styleId="af2">
    <w:name w:val="Маркеры списка"/>
    <w:rsid w:val="00006634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f3"/>
    <w:rsid w:val="0000663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3">
    <w:name w:val="Body Text"/>
    <w:basedOn w:val="a"/>
    <w:link w:val="11"/>
    <w:rsid w:val="00006634"/>
    <w:pPr>
      <w:suppressAutoHyphens/>
      <w:ind w:firstLine="567"/>
      <w:jc w:val="both"/>
    </w:pPr>
    <w:rPr>
      <w:sz w:val="28"/>
      <w:lang w:eastAsia="ar-SA"/>
    </w:rPr>
  </w:style>
  <w:style w:type="character" w:customStyle="1" w:styleId="11">
    <w:name w:val="Основной текст Знак1"/>
    <w:basedOn w:val="a0"/>
    <w:link w:val="af3"/>
    <w:rsid w:val="0000663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4">
    <w:name w:val="List"/>
    <w:basedOn w:val="af3"/>
    <w:rsid w:val="00006634"/>
    <w:rPr>
      <w:rFonts w:cs="Mangal"/>
    </w:rPr>
  </w:style>
  <w:style w:type="paragraph" w:customStyle="1" w:styleId="20">
    <w:name w:val="Название2"/>
    <w:basedOn w:val="a"/>
    <w:rsid w:val="0000663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1">
    <w:name w:val="Указатель2"/>
    <w:basedOn w:val="a"/>
    <w:rsid w:val="00006634"/>
    <w:pPr>
      <w:suppressLineNumbers/>
      <w:suppressAutoHyphens/>
    </w:pPr>
    <w:rPr>
      <w:rFonts w:cs="Mangal"/>
      <w:lang w:eastAsia="ar-SA"/>
    </w:rPr>
  </w:style>
  <w:style w:type="paragraph" w:customStyle="1" w:styleId="12">
    <w:name w:val="Название1"/>
    <w:basedOn w:val="a"/>
    <w:rsid w:val="0000663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3">
    <w:name w:val="Указатель1"/>
    <w:basedOn w:val="a"/>
    <w:rsid w:val="00006634"/>
    <w:pPr>
      <w:suppressLineNumbers/>
      <w:suppressAutoHyphens/>
    </w:pPr>
    <w:rPr>
      <w:rFonts w:cs="Mangal"/>
      <w:lang w:eastAsia="ar-SA"/>
    </w:rPr>
  </w:style>
  <w:style w:type="paragraph" w:customStyle="1" w:styleId="14">
    <w:name w:val="Знак1"/>
    <w:basedOn w:val="a"/>
    <w:rsid w:val="00006634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ConsNormal">
    <w:name w:val="ConsNormal"/>
    <w:rsid w:val="00006634"/>
    <w:pPr>
      <w:widowControl w:val="0"/>
      <w:suppressAutoHyphens/>
      <w:autoSpaceDE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095">
    <w:name w:val="Стиль по ширине Первая строка:  095 см"/>
    <w:basedOn w:val="a"/>
    <w:rsid w:val="0000663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af5">
    <w:name w:val="Знак"/>
    <w:basedOn w:val="a"/>
    <w:rsid w:val="00006634"/>
    <w:pPr>
      <w:suppressAutoHyphens/>
      <w:spacing w:after="160" w:line="240" w:lineRule="exact"/>
    </w:pPr>
    <w:rPr>
      <w:rFonts w:eastAsia="SimSun"/>
      <w:b/>
      <w:sz w:val="28"/>
      <w:lang w:val="en-US" w:eastAsia="ar-SA"/>
    </w:rPr>
  </w:style>
  <w:style w:type="paragraph" w:customStyle="1" w:styleId="ConsPlusTitle">
    <w:name w:val="ConsPlusTitle"/>
    <w:rsid w:val="0000663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paragraph" w:styleId="af6">
    <w:name w:val="No Spacing"/>
    <w:qFormat/>
    <w:rsid w:val="000066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00663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">
    <w:name w:val="WW-Базовый"/>
    <w:rsid w:val="00006634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uk-margin">
    <w:name w:val="uk-margin"/>
    <w:basedOn w:val="a"/>
    <w:rsid w:val="00006634"/>
    <w:pPr>
      <w:suppressAutoHyphens/>
      <w:spacing w:before="280" w:after="280"/>
    </w:pPr>
    <w:rPr>
      <w:lang w:eastAsia="ar-SA"/>
    </w:rPr>
  </w:style>
  <w:style w:type="paragraph" w:customStyle="1" w:styleId="ConsPlusNonformat">
    <w:name w:val="ConsPlusNonformat"/>
    <w:uiPriority w:val="99"/>
    <w:rsid w:val="0000663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7">
    <w:name w:val="Содержимое таблицы"/>
    <w:basedOn w:val="a"/>
    <w:rsid w:val="00006634"/>
    <w:pPr>
      <w:suppressLineNumbers/>
      <w:suppressAutoHyphens/>
    </w:pPr>
    <w:rPr>
      <w:lang w:eastAsia="ar-SA"/>
    </w:rPr>
  </w:style>
  <w:style w:type="paragraph" w:customStyle="1" w:styleId="af8">
    <w:name w:val="Заголовок таблицы"/>
    <w:basedOn w:val="af7"/>
    <w:rsid w:val="0000663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D:\AppData\Roaming\Microsoft\Excel\&#1056;&#1072;&#1089;&#1095;&#1077;&#1090;&#1099;%2020.09.20.xls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AppData\Roaming\Microsoft\Excel\&#1056;&#1072;&#1089;&#1095;&#1077;&#1090;&#1099;%2020.09.20.xls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D:\AppData\Roaming\Microsoft\Excel\&#1056;&#1072;&#1089;&#1095;&#1077;&#1090;&#1099;%2020.09.20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AppData\Roaming\Microsoft\Excel\&#1056;&#1072;&#1089;&#1095;&#1077;&#1090;&#1099;%2020.09.20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..\AppData\Roaming\Microsoft\Excel\&#1056;&#1072;&#1089;&#1095;&#1077;&#1090;&#1099;%2020.09.20.xlsx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D:\..\AppData\Roaming\Microsoft\Excel\&#1056;&#1072;&#1089;&#1095;&#1077;&#1090;&#1099;%2020.09.20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48F64-5D06-4D34-9106-EE6724349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8446</Words>
  <Characters>48145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403</dc:creator>
  <cp:keywords/>
  <dc:description/>
  <cp:lastModifiedBy>Пользователь</cp:lastModifiedBy>
  <cp:revision>2</cp:revision>
  <cp:lastPrinted>2024-10-14T11:43:00Z</cp:lastPrinted>
  <dcterms:created xsi:type="dcterms:W3CDTF">2024-10-17T07:27:00Z</dcterms:created>
  <dcterms:modified xsi:type="dcterms:W3CDTF">2024-10-17T07:27:00Z</dcterms:modified>
</cp:coreProperties>
</file>